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1016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19"/>
        <w:gridCol w:w="3928"/>
      </w:tblGrid>
      <w:tr w:rsidR="00A83545" w:rsidRPr="00051169" w:rsidTr="00AD5861">
        <w:tc>
          <w:tcPr>
            <w:tcW w:w="3120" w:type="dxa"/>
          </w:tcPr>
          <w:p w:rsidR="00A83545" w:rsidRPr="00051169" w:rsidRDefault="00A83545" w:rsidP="007B4049">
            <w:pPr>
              <w:rPr>
                <w:rFonts w:ascii="Times New Roman" w:hAnsi="Times New Roman" w:cs="Times New Roman"/>
              </w:rPr>
            </w:pPr>
            <w:bookmarkStart w:id="0" w:name="_GoBack"/>
            <w:bookmarkEnd w:id="0"/>
            <w:r w:rsidRPr="00051169">
              <w:rPr>
                <w:rFonts w:ascii="Times New Roman" w:hAnsi="Times New Roman" w:cs="Times New Roman"/>
              </w:rPr>
              <w:t>Согласовано</w:t>
            </w:r>
          </w:p>
        </w:tc>
        <w:tc>
          <w:tcPr>
            <w:tcW w:w="3119" w:type="dxa"/>
          </w:tcPr>
          <w:p w:rsidR="00A83545" w:rsidRPr="00051169" w:rsidRDefault="00A83545" w:rsidP="007B4049">
            <w:pPr>
              <w:rPr>
                <w:rFonts w:ascii="Times New Roman" w:hAnsi="Times New Roman" w:cs="Times New Roman"/>
              </w:rPr>
            </w:pPr>
            <w:r w:rsidRPr="00051169">
              <w:rPr>
                <w:rFonts w:ascii="Times New Roman" w:hAnsi="Times New Roman" w:cs="Times New Roman"/>
              </w:rPr>
              <w:t xml:space="preserve">Рассмотрено на заседании </w:t>
            </w:r>
          </w:p>
        </w:tc>
        <w:tc>
          <w:tcPr>
            <w:tcW w:w="3928" w:type="dxa"/>
          </w:tcPr>
          <w:p w:rsidR="00A83545" w:rsidRPr="00051169" w:rsidRDefault="00A83545" w:rsidP="007B4049">
            <w:pPr>
              <w:rPr>
                <w:rFonts w:ascii="Times New Roman" w:hAnsi="Times New Roman" w:cs="Times New Roman"/>
              </w:rPr>
            </w:pPr>
            <w:r w:rsidRPr="00051169">
              <w:rPr>
                <w:rFonts w:ascii="Times New Roman" w:hAnsi="Times New Roman" w:cs="Times New Roman"/>
              </w:rPr>
              <w:t>Утверждаю</w:t>
            </w:r>
          </w:p>
        </w:tc>
      </w:tr>
      <w:tr w:rsidR="00A83545" w:rsidRPr="00051169" w:rsidTr="00AD5861">
        <w:tc>
          <w:tcPr>
            <w:tcW w:w="3120" w:type="dxa"/>
          </w:tcPr>
          <w:p w:rsidR="00A83545" w:rsidRPr="00051169" w:rsidRDefault="00E67794" w:rsidP="007B4049">
            <w:pPr>
              <w:rPr>
                <w:rFonts w:ascii="Times New Roman" w:hAnsi="Times New Roman" w:cs="Times New Roman"/>
              </w:rPr>
            </w:pPr>
            <w:r>
              <w:rPr>
                <w:rFonts w:ascii="Times New Roman" w:hAnsi="Times New Roman" w:cs="Times New Roman"/>
              </w:rPr>
              <w:t>Д</w:t>
            </w:r>
            <w:r w:rsidR="00A83545" w:rsidRPr="00051169">
              <w:rPr>
                <w:rFonts w:ascii="Times New Roman" w:hAnsi="Times New Roman" w:cs="Times New Roman"/>
              </w:rPr>
              <w:t xml:space="preserve">иректор </w:t>
            </w:r>
          </w:p>
        </w:tc>
        <w:tc>
          <w:tcPr>
            <w:tcW w:w="3119" w:type="dxa"/>
          </w:tcPr>
          <w:p w:rsidR="00A83545" w:rsidRPr="00051169" w:rsidRDefault="00A83545" w:rsidP="007B4049">
            <w:pPr>
              <w:rPr>
                <w:rFonts w:ascii="Times New Roman" w:hAnsi="Times New Roman" w:cs="Times New Roman"/>
              </w:rPr>
            </w:pPr>
            <w:r w:rsidRPr="00051169">
              <w:rPr>
                <w:rFonts w:ascii="Times New Roman" w:hAnsi="Times New Roman" w:cs="Times New Roman"/>
              </w:rPr>
              <w:t>Педагогического совета</w:t>
            </w:r>
          </w:p>
        </w:tc>
        <w:tc>
          <w:tcPr>
            <w:tcW w:w="3928" w:type="dxa"/>
          </w:tcPr>
          <w:p w:rsidR="00A83545" w:rsidRPr="00051169" w:rsidRDefault="00A83545" w:rsidP="007B4049">
            <w:pPr>
              <w:rPr>
                <w:rFonts w:ascii="Times New Roman" w:hAnsi="Times New Roman" w:cs="Times New Roman"/>
              </w:rPr>
            </w:pPr>
            <w:r w:rsidRPr="00051169">
              <w:rPr>
                <w:rFonts w:ascii="Times New Roman" w:hAnsi="Times New Roman" w:cs="Times New Roman"/>
              </w:rPr>
              <w:t xml:space="preserve">Директор ОГАПОУ «Белгородский </w:t>
            </w:r>
          </w:p>
        </w:tc>
      </w:tr>
      <w:tr w:rsidR="00A83545" w:rsidRPr="00051169" w:rsidTr="00AD5861">
        <w:tc>
          <w:tcPr>
            <w:tcW w:w="3120" w:type="dxa"/>
          </w:tcPr>
          <w:p w:rsidR="00A83545" w:rsidRPr="00051169" w:rsidRDefault="00E67794" w:rsidP="007B4049">
            <w:pPr>
              <w:rPr>
                <w:rFonts w:ascii="Times New Roman" w:hAnsi="Times New Roman" w:cs="Times New Roman"/>
              </w:rPr>
            </w:pPr>
            <w:r>
              <w:rPr>
                <w:rFonts w:ascii="Times New Roman" w:hAnsi="Times New Roman" w:cs="Times New Roman"/>
              </w:rPr>
              <w:t>Белгородского филиала ПАО «Ростелеком»</w:t>
            </w:r>
          </w:p>
        </w:tc>
        <w:tc>
          <w:tcPr>
            <w:tcW w:w="3119" w:type="dxa"/>
          </w:tcPr>
          <w:p w:rsidR="00A83545" w:rsidRPr="00051169" w:rsidRDefault="00A83545" w:rsidP="007B4049">
            <w:pPr>
              <w:rPr>
                <w:rFonts w:ascii="Times New Roman" w:hAnsi="Times New Roman" w:cs="Times New Roman"/>
              </w:rPr>
            </w:pPr>
            <w:r w:rsidRPr="00051169">
              <w:rPr>
                <w:rFonts w:ascii="Times New Roman" w:hAnsi="Times New Roman" w:cs="Times New Roman"/>
              </w:rPr>
              <w:t xml:space="preserve">Протокол № </w:t>
            </w:r>
            <w:r w:rsidR="00FF6123">
              <w:rPr>
                <w:rFonts w:ascii="Times New Roman" w:hAnsi="Times New Roman" w:cs="Times New Roman"/>
              </w:rPr>
              <w:t>1</w:t>
            </w:r>
          </w:p>
        </w:tc>
        <w:tc>
          <w:tcPr>
            <w:tcW w:w="3928" w:type="dxa"/>
          </w:tcPr>
          <w:p w:rsidR="00A83545" w:rsidRPr="00051169" w:rsidRDefault="00A83545" w:rsidP="007B4049">
            <w:pPr>
              <w:rPr>
                <w:rFonts w:ascii="Times New Roman" w:hAnsi="Times New Roman" w:cs="Times New Roman"/>
              </w:rPr>
            </w:pPr>
            <w:r w:rsidRPr="00051169">
              <w:rPr>
                <w:rFonts w:ascii="Times New Roman" w:hAnsi="Times New Roman" w:cs="Times New Roman"/>
              </w:rPr>
              <w:t>индустриальный колледж»</w:t>
            </w:r>
          </w:p>
        </w:tc>
      </w:tr>
      <w:tr w:rsidR="00A83545" w:rsidRPr="00051169" w:rsidTr="00AD5861">
        <w:tc>
          <w:tcPr>
            <w:tcW w:w="3120" w:type="dxa"/>
          </w:tcPr>
          <w:p w:rsidR="00A83545" w:rsidRPr="00051169" w:rsidRDefault="00E67794" w:rsidP="00460A95">
            <w:pPr>
              <w:jc w:val="both"/>
              <w:rPr>
                <w:rFonts w:ascii="Times New Roman" w:hAnsi="Times New Roman" w:cs="Times New Roman"/>
              </w:rPr>
            </w:pPr>
            <w:r>
              <w:rPr>
                <w:rFonts w:ascii="Times New Roman" w:hAnsi="Times New Roman" w:cs="Times New Roman"/>
              </w:rPr>
              <w:t>_________Г.Н. Кузьменко</w:t>
            </w:r>
          </w:p>
        </w:tc>
        <w:tc>
          <w:tcPr>
            <w:tcW w:w="3119" w:type="dxa"/>
          </w:tcPr>
          <w:p w:rsidR="00A83545" w:rsidRPr="00051169" w:rsidRDefault="00A83545" w:rsidP="007B4049">
            <w:pPr>
              <w:rPr>
                <w:rFonts w:ascii="Times New Roman" w:hAnsi="Times New Roman" w:cs="Times New Roman"/>
              </w:rPr>
            </w:pPr>
            <w:r w:rsidRPr="00051169">
              <w:rPr>
                <w:rFonts w:ascii="Times New Roman" w:hAnsi="Times New Roman" w:cs="Times New Roman"/>
              </w:rPr>
              <w:t>От «</w:t>
            </w:r>
            <w:r w:rsidR="00FF6123">
              <w:rPr>
                <w:rFonts w:ascii="Times New Roman" w:hAnsi="Times New Roman" w:cs="Times New Roman"/>
              </w:rPr>
              <w:t>31</w:t>
            </w:r>
            <w:r w:rsidR="00460A95" w:rsidRPr="00051169">
              <w:rPr>
                <w:rFonts w:ascii="Times New Roman" w:hAnsi="Times New Roman" w:cs="Times New Roman"/>
              </w:rPr>
              <w:t xml:space="preserve">» </w:t>
            </w:r>
            <w:r w:rsidR="00FF6123">
              <w:rPr>
                <w:rFonts w:ascii="Times New Roman" w:hAnsi="Times New Roman" w:cs="Times New Roman"/>
                <w:u w:val="single"/>
              </w:rPr>
              <w:t>августа</w:t>
            </w:r>
            <w:r w:rsidR="00460A95" w:rsidRPr="00051169">
              <w:rPr>
                <w:rFonts w:ascii="Times New Roman" w:hAnsi="Times New Roman" w:cs="Times New Roman"/>
              </w:rPr>
              <w:t xml:space="preserve"> 20</w:t>
            </w:r>
            <w:r w:rsidR="00E67794">
              <w:rPr>
                <w:rFonts w:ascii="Times New Roman" w:hAnsi="Times New Roman" w:cs="Times New Roman"/>
              </w:rPr>
              <w:t>23</w:t>
            </w:r>
            <w:r w:rsidRPr="00051169">
              <w:rPr>
                <w:rFonts w:ascii="Times New Roman" w:hAnsi="Times New Roman" w:cs="Times New Roman"/>
              </w:rPr>
              <w:t xml:space="preserve"> год</w:t>
            </w:r>
          </w:p>
        </w:tc>
        <w:tc>
          <w:tcPr>
            <w:tcW w:w="3928" w:type="dxa"/>
          </w:tcPr>
          <w:p w:rsidR="00A83545" w:rsidRPr="00051169" w:rsidRDefault="00A83545" w:rsidP="007B4049">
            <w:pPr>
              <w:rPr>
                <w:rFonts w:ascii="Times New Roman" w:hAnsi="Times New Roman" w:cs="Times New Roman"/>
              </w:rPr>
            </w:pPr>
            <w:r w:rsidRPr="00051169">
              <w:rPr>
                <w:rFonts w:ascii="Times New Roman" w:hAnsi="Times New Roman" w:cs="Times New Roman"/>
              </w:rPr>
              <w:t>_________________О.А. Шаталов</w:t>
            </w:r>
          </w:p>
        </w:tc>
      </w:tr>
      <w:tr w:rsidR="00A83545" w:rsidRPr="00051169" w:rsidTr="00AD5861">
        <w:tc>
          <w:tcPr>
            <w:tcW w:w="3120" w:type="dxa"/>
          </w:tcPr>
          <w:p w:rsidR="00A83545" w:rsidRPr="00051169" w:rsidRDefault="00460A95" w:rsidP="007B4049">
            <w:pPr>
              <w:rPr>
                <w:rFonts w:ascii="Times New Roman" w:hAnsi="Times New Roman" w:cs="Times New Roman"/>
              </w:rPr>
            </w:pPr>
            <w:r w:rsidRPr="00051169">
              <w:rPr>
                <w:rFonts w:ascii="Times New Roman" w:hAnsi="Times New Roman" w:cs="Times New Roman"/>
              </w:rPr>
              <w:t>«</w:t>
            </w:r>
            <w:r w:rsidR="00E67794">
              <w:rPr>
                <w:rFonts w:ascii="Times New Roman" w:hAnsi="Times New Roman" w:cs="Times New Roman"/>
                <w:u w:val="single"/>
              </w:rPr>
              <w:t>31</w:t>
            </w:r>
            <w:r w:rsidR="00E67794">
              <w:rPr>
                <w:rFonts w:ascii="Times New Roman" w:hAnsi="Times New Roman" w:cs="Times New Roman"/>
              </w:rPr>
              <w:t xml:space="preserve">» августа 2023 </w:t>
            </w:r>
            <w:r w:rsidRPr="00051169">
              <w:rPr>
                <w:rFonts w:ascii="Times New Roman" w:hAnsi="Times New Roman" w:cs="Times New Roman"/>
              </w:rPr>
              <w:t xml:space="preserve"> г.</w:t>
            </w:r>
          </w:p>
        </w:tc>
        <w:tc>
          <w:tcPr>
            <w:tcW w:w="3119" w:type="dxa"/>
          </w:tcPr>
          <w:p w:rsidR="00A83545" w:rsidRPr="00051169" w:rsidRDefault="00A83545" w:rsidP="007B4049">
            <w:pPr>
              <w:rPr>
                <w:rFonts w:ascii="Times New Roman" w:hAnsi="Times New Roman" w:cs="Times New Roman"/>
              </w:rPr>
            </w:pPr>
          </w:p>
        </w:tc>
        <w:tc>
          <w:tcPr>
            <w:tcW w:w="3928" w:type="dxa"/>
          </w:tcPr>
          <w:p w:rsidR="00A83545" w:rsidRPr="00051169" w:rsidRDefault="00E67794" w:rsidP="007B4049">
            <w:pPr>
              <w:rPr>
                <w:rFonts w:ascii="Times New Roman" w:hAnsi="Times New Roman" w:cs="Times New Roman"/>
              </w:rPr>
            </w:pPr>
            <w:r>
              <w:rPr>
                <w:rFonts w:ascii="Times New Roman" w:hAnsi="Times New Roman" w:cs="Times New Roman"/>
              </w:rPr>
              <w:t xml:space="preserve">«31» августа </w:t>
            </w:r>
            <w:r w:rsidR="00A83545" w:rsidRPr="00051169">
              <w:rPr>
                <w:rFonts w:ascii="Times New Roman" w:hAnsi="Times New Roman" w:cs="Times New Roman"/>
              </w:rPr>
              <w:t>20</w:t>
            </w:r>
            <w:r>
              <w:rPr>
                <w:rFonts w:ascii="Times New Roman" w:hAnsi="Times New Roman" w:cs="Times New Roman"/>
              </w:rPr>
              <w:t>23</w:t>
            </w:r>
            <w:r w:rsidR="00A83545" w:rsidRPr="00051169">
              <w:rPr>
                <w:rFonts w:ascii="Times New Roman" w:hAnsi="Times New Roman" w:cs="Times New Roman"/>
              </w:rPr>
              <w:t xml:space="preserve"> г.</w:t>
            </w:r>
          </w:p>
        </w:tc>
      </w:tr>
    </w:tbl>
    <w:p w:rsidR="00A83545" w:rsidRPr="00051169" w:rsidRDefault="00A83545" w:rsidP="00A83545">
      <w:pPr>
        <w:rPr>
          <w:rFonts w:ascii="Times New Roman" w:hAnsi="Times New Roman" w:cs="Times New Roman"/>
        </w:rPr>
      </w:pPr>
    </w:p>
    <w:p w:rsidR="00A83545" w:rsidRPr="00051169" w:rsidRDefault="00A83545" w:rsidP="00A83545">
      <w:pPr>
        <w:rPr>
          <w:rFonts w:ascii="Times New Roman" w:hAnsi="Times New Roman" w:cs="Times New Roman"/>
        </w:rPr>
      </w:pPr>
    </w:p>
    <w:p w:rsidR="00A83545" w:rsidRDefault="00A83545" w:rsidP="00AD5861">
      <w:pPr>
        <w:rPr>
          <w:rFonts w:ascii="Times New Roman" w:hAnsi="Times New Roman" w:cs="Times New Roman"/>
        </w:rPr>
      </w:pPr>
    </w:p>
    <w:p w:rsidR="00AD5861" w:rsidRPr="00051169" w:rsidRDefault="00AD5861" w:rsidP="00AD5861">
      <w:pPr>
        <w:rPr>
          <w:rFonts w:ascii="Times New Roman" w:hAnsi="Times New Roman" w:cs="Times New Roman"/>
        </w:rPr>
      </w:pPr>
    </w:p>
    <w:p w:rsidR="00AD5861" w:rsidRPr="00DD0144" w:rsidRDefault="00AD5861" w:rsidP="00AD5861">
      <w:pPr>
        <w:ind w:left="-567"/>
        <w:jc w:val="center"/>
        <w:rPr>
          <w:rFonts w:ascii="Times New Roman" w:hAnsi="Times New Roman" w:cs="Times New Roman"/>
          <w:b/>
          <w:sz w:val="40"/>
          <w:szCs w:val="40"/>
        </w:rPr>
      </w:pPr>
      <w:r w:rsidRPr="00DD0144">
        <w:rPr>
          <w:rFonts w:ascii="Times New Roman" w:hAnsi="Times New Roman" w:cs="Times New Roman"/>
          <w:b/>
          <w:sz w:val="40"/>
          <w:szCs w:val="40"/>
        </w:rPr>
        <w:t xml:space="preserve">ОСНОВНАЯ ОБРАЗОВАТЕЛЬНАЯ ПРОГРАММА </w:t>
      </w:r>
    </w:p>
    <w:p w:rsidR="00AD5861" w:rsidRDefault="00AD5861" w:rsidP="00AD5861">
      <w:pPr>
        <w:ind w:left="-567"/>
        <w:jc w:val="center"/>
        <w:rPr>
          <w:rFonts w:ascii="Times New Roman" w:eastAsia="Times New Roman" w:hAnsi="Times New Roman" w:cs="Times New Roman"/>
          <w:b/>
          <w:sz w:val="36"/>
          <w:szCs w:val="36"/>
        </w:rPr>
      </w:pPr>
      <w:r w:rsidRPr="00DD0144">
        <w:rPr>
          <w:rFonts w:ascii="Times New Roman" w:eastAsia="Times New Roman" w:hAnsi="Times New Roman" w:cs="Times New Roman"/>
          <w:b/>
          <w:sz w:val="36"/>
          <w:szCs w:val="36"/>
        </w:rPr>
        <w:t>ПРОГРАММА ПОДГОТОВКИ СПЕЦИАЛИСТОВ</w:t>
      </w:r>
    </w:p>
    <w:p w:rsidR="00AD5861" w:rsidRPr="00DD0144" w:rsidRDefault="00AD5861" w:rsidP="00AD5861">
      <w:pPr>
        <w:ind w:left="-567"/>
        <w:jc w:val="center"/>
        <w:rPr>
          <w:rFonts w:ascii="Times New Roman" w:eastAsia="Times New Roman" w:hAnsi="Times New Roman" w:cs="Times New Roman"/>
          <w:b/>
          <w:sz w:val="36"/>
          <w:szCs w:val="36"/>
        </w:rPr>
      </w:pPr>
      <w:r w:rsidRPr="00DD0144">
        <w:rPr>
          <w:rFonts w:ascii="Times New Roman" w:eastAsia="Times New Roman" w:hAnsi="Times New Roman" w:cs="Times New Roman"/>
          <w:b/>
          <w:sz w:val="36"/>
          <w:szCs w:val="36"/>
        </w:rPr>
        <w:t xml:space="preserve"> СРЕДНЕГО ЗВЕНА</w:t>
      </w:r>
    </w:p>
    <w:p w:rsidR="00A83545" w:rsidRPr="00051169" w:rsidRDefault="00A83545" w:rsidP="00AD5861">
      <w:pPr>
        <w:rPr>
          <w:rFonts w:ascii="Times New Roman" w:hAnsi="Times New Roman" w:cs="Times New Roman"/>
        </w:rPr>
      </w:pPr>
    </w:p>
    <w:p w:rsidR="00AD5861" w:rsidRPr="00A6453C" w:rsidRDefault="00AD5861" w:rsidP="00AD5861">
      <w:pPr>
        <w:ind w:left="-567"/>
        <w:jc w:val="center"/>
        <w:rPr>
          <w:rFonts w:ascii="Times New Roman" w:hAnsi="Times New Roman" w:cs="Times New Roman"/>
          <w:sz w:val="32"/>
        </w:rPr>
      </w:pPr>
      <w:r w:rsidRPr="00A6453C">
        <w:rPr>
          <w:rFonts w:ascii="Times New Roman" w:hAnsi="Times New Roman" w:cs="Times New Roman"/>
          <w:sz w:val="32"/>
        </w:rPr>
        <w:t>ПРОФЕССИОНАЛЬНОГО ОБРАЗОВАТЕЛЬНОГО УЧРЕЖДЕНИЯ</w:t>
      </w:r>
    </w:p>
    <w:p w:rsidR="00AD5861" w:rsidRDefault="00AD5861" w:rsidP="00AD5861">
      <w:pPr>
        <w:ind w:left="-567"/>
        <w:jc w:val="center"/>
        <w:rPr>
          <w:rFonts w:ascii="Times New Roman" w:hAnsi="Times New Roman" w:cs="Times New Roman"/>
          <w:b/>
          <w:sz w:val="44"/>
        </w:rPr>
      </w:pPr>
      <w:r w:rsidRPr="00A6453C">
        <w:rPr>
          <w:rFonts w:ascii="Times New Roman" w:hAnsi="Times New Roman" w:cs="Times New Roman"/>
          <w:b/>
          <w:sz w:val="44"/>
        </w:rPr>
        <w:t xml:space="preserve">ОГАПОУ «Белгородский индустриальный </w:t>
      </w:r>
    </w:p>
    <w:p w:rsidR="00AD5861" w:rsidRPr="00A6453C" w:rsidRDefault="00AD5861" w:rsidP="00AD5861">
      <w:pPr>
        <w:ind w:left="-567"/>
        <w:jc w:val="center"/>
        <w:rPr>
          <w:rFonts w:ascii="Times New Roman" w:hAnsi="Times New Roman" w:cs="Times New Roman"/>
          <w:b/>
          <w:sz w:val="44"/>
        </w:rPr>
      </w:pPr>
      <w:r w:rsidRPr="00A6453C">
        <w:rPr>
          <w:rFonts w:ascii="Times New Roman" w:hAnsi="Times New Roman" w:cs="Times New Roman"/>
          <w:b/>
          <w:sz w:val="44"/>
        </w:rPr>
        <w:t>колледж»</w:t>
      </w:r>
    </w:p>
    <w:p w:rsidR="00AD5861" w:rsidRPr="00DD0144" w:rsidRDefault="00AD5861" w:rsidP="00AD5861">
      <w:pPr>
        <w:ind w:left="-567"/>
        <w:jc w:val="center"/>
        <w:rPr>
          <w:rFonts w:ascii="Times New Roman" w:hAnsi="Times New Roman" w:cs="Times New Roman"/>
          <w:sz w:val="28"/>
          <w:szCs w:val="28"/>
        </w:rPr>
      </w:pPr>
      <w:r w:rsidRPr="00DD0144">
        <w:rPr>
          <w:rFonts w:ascii="Times New Roman" w:hAnsi="Times New Roman" w:cs="Times New Roman"/>
          <w:sz w:val="28"/>
          <w:szCs w:val="28"/>
        </w:rPr>
        <w:t>ПО СПЕЦИАЛЬНОСТИ СРЕДНЕГО</w:t>
      </w:r>
    </w:p>
    <w:p w:rsidR="00AD5861" w:rsidRPr="00DD0144" w:rsidRDefault="00AD5861" w:rsidP="00AD5861">
      <w:pPr>
        <w:ind w:left="-567"/>
        <w:jc w:val="center"/>
        <w:rPr>
          <w:rFonts w:ascii="Times New Roman" w:hAnsi="Times New Roman" w:cs="Times New Roman"/>
          <w:sz w:val="28"/>
          <w:szCs w:val="28"/>
        </w:rPr>
      </w:pPr>
      <w:r w:rsidRPr="00DD0144">
        <w:rPr>
          <w:rFonts w:ascii="Times New Roman" w:hAnsi="Times New Roman" w:cs="Times New Roman"/>
          <w:sz w:val="28"/>
          <w:szCs w:val="28"/>
        </w:rPr>
        <w:t>ПРОФЕССИОНАЛЬНОГО ОБРАЗОВАНИЯ</w:t>
      </w:r>
    </w:p>
    <w:p w:rsidR="00A83545" w:rsidRPr="00AD5861" w:rsidRDefault="00A83545" w:rsidP="00AD5861">
      <w:pPr>
        <w:jc w:val="center"/>
        <w:rPr>
          <w:rFonts w:ascii="Times New Roman" w:hAnsi="Times New Roman" w:cs="Times New Roman"/>
          <w:b/>
          <w:sz w:val="32"/>
        </w:rPr>
      </w:pPr>
    </w:p>
    <w:p w:rsidR="00A83545" w:rsidRPr="00AD5861" w:rsidRDefault="00F57B84" w:rsidP="00AD5861">
      <w:pPr>
        <w:jc w:val="center"/>
        <w:rPr>
          <w:rFonts w:ascii="Times New Roman" w:hAnsi="Times New Roman" w:cs="Times New Roman"/>
          <w:b/>
          <w:sz w:val="28"/>
          <w:szCs w:val="28"/>
        </w:rPr>
      </w:pPr>
      <w:r w:rsidRPr="00AD5861">
        <w:rPr>
          <w:rFonts w:ascii="Times New Roman" w:hAnsi="Times New Roman" w:cs="Times New Roman"/>
          <w:b/>
          <w:sz w:val="28"/>
          <w:szCs w:val="28"/>
          <w:lang w:eastAsia="ru-RU"/>
        </w:rPr>
        <w:t>09.02.07</w:t>
      </w:r>
      <w:r w:rsidR="00A83545" w:rsidRPr="00AD5861">
        <w:rPr>
          <w:rFonts w:ascii="Times New Roman" w:hAnsi="Times New Roman" w:cs="Times New Roman"/>
          <w:b/>
          <w:sz w:val="28"/>
          <w:szCs w:val="28"/>
          <w:lang w:eastAsia="ru-RU"/>
        </w:rPr>
        <w:t xml:space="preserve"> </w:t>
      </w:r>
      <w:r w:rsidRPr="00AD5861">
        <w:rPr>
          <w:rFonts w:ascii="Times New Roman" w:hAnsi="Times New Roman" w:cs="Times New Roman"/>
          <w:b/>
          <w:sz w:val="28"/>
          <w:szCs w:val="28"/>
          <w:lang w:eastAsia="ru-RU"/>
        </w:rPr>
        <w:t>Информационные системы и программирование</w:t>
      </w:r>
    </w:p>
    <w:p w:rsidR="00A83545" w:rsidRPr="00051169" w:rsidRDefault="00A83545" w:rsidP="00A83545">
      <w:pPr>
        <w:jc w:val="center"/>
        <w:rPr>
          <w:rFonts w:ascii="Times New Roman" w:hAnsi="Times New Roman" w:cs="Times New Roman"/>
          <w:sz w:val="28"/>
        </w:rPr>
      </w:pPr>
      <w:r w:rsidRPr="00051169">
        <w:rPr>
          <w:rFonts w:ascii="Times New Roman" w:hAnsi="Times New Roman" w:cs="Times New Roman"/>
          <w:sz w:val="28"/>
        </w:rPr>
        <w:t>Базовой подготовки</w:t>
      </w:r>
    </w:p>
    <w:p w:rsidR="00AD5861" w:rsidRDefault="00AD5861" w:rsidP="00A83545">
      <w:pPr>
        <w:rPr>
          <w:rFonts w:ascii="Times New Roman" w:hAnsi="Times New Roman" w:cs="Times New Roman"/>
        </w:rPr>
      </w:pPr>
    </w:p>
    <w:p w:rsidR="00AD5861" w:rsidRDefault="00AD5861" w:rsidP="00A83545">
      <w:pPr>
        <w:rPr>
          <w:rFonts w:ascii="Times New Roman" w:hAnsi="Times New Roman" w:cs="Times New Roman"/>
        </w:rPr>
      </w:pPr>
    </w:p>
    <w:p w:rsidR="00AD5861" w:rsidRDefault="00AD5861" w:rsidP="00A83545">
      <w:pPr>
        <w:rPr>
          <w:rFonts w:ascii="Times New Roman" w:hAnsi="Times New Roman" w:cs="Times New Roman"/>
        </w:rPr>
      </w:pPr>
    </w:p>
    <w:p w:rsidR="00AD5861" w:rsidRDefault="00AD5861" w:rsidP="00A83545">
      <w:pPr>
        <w:rPr>
          <w:rFonts w:ascii="Times New Roman" w:hAnsi="Times New Roman" w:cs="Times New Roman"/>
        </w:rPr>
      </w:pPr>
    </w:p>
    <w:p w:rsidR="00A83545" w:rsidRPr="00051169" w:rsidRDefault="00A83545" w:rsidP="00A83545">
      <w:pPr>
        <w:rPr>
          <w:rFonts w:ascii="Times New Roman" w:hAnsi="Times New Roman" w:cs="Times New Roman"/>
        </w:rPr>
      </w:pPr>
    </w:p>
    <w:p w:rsidR="00A83545" w:rsidRPr="00051169" w:rsidRDefault="00E67794" w:rsidP="00A83545">
      <w:pPr>
        <w:jc w:val="center"/>
        <w:rPr>
          <w:rFonts w:ascii="Times New Roman" w:hAnsi="Times New Roman" w:cs="Times New Roman"/>
        </w:rPr>
      </w:pPr>
      <w:r>
        <w:rPr>
          <w:rFonts w:ascii="Times New Roman" w:hAnsi="Times New Roman" w:cs="Times New Roman"/>
        </w:rPr>
        <w:t>2023</w:t>
      </w:r>
      <w:r w:rsidR="00A83545" w:rsidRPr="00051169">
        <w:rPr>
          <w:rFonts w:ascii="Times New Roman" w:hAnsi="Times New Roman" w:cs="Times New Roman"/>
        </w:rPr>
        <w:t xml:space="preserve"> год</w:t>
      </w:r>
    </w:p>
    <w:p w:rsidR="0071252E" w:rsidRPr="00051169" w:rsidRDefault="0071252E" w:rsidP="00A83545">
      <w:pPr>
        <w:rPr>
          <w:rFonts w:ascii="Times New Roman" w:hAnsi="Times New Roman" w:cs="Times New Roman"/>
          <w:sz w:val="28"/>
        </w:rPr>
      </w:pPr>
      <w:r w:rsidRPr="00051169">
        <w:rPr>
          <w:rFonts w:ascii="Times New Roman" w:hAnsi="Times New Roman" w:cs="Times New Roman"/>
          <w:sz w:val="28"/>
        </w:rPr>
        <w:br w:type="page"/>
      </w:r>
    </w:p>
    <w:p w:rsidR="00F57B84" w:rsidRPr="00051169" w:rsidRDefault="0071252E" w:rsidP="00090D50">
      <w:pPr>
        <w:pStyle w:val="a9"/>
        <w:widowControl w:val="0"/>
        <w:tabs>
          <w:tab w:val="left" w:pos="1710"/>
        </w:tabs>
        <w:autoSpaceDE w:val="0"/>
        <w:autoSpaceDN w:val="0"/>
        <w:spacing w:after="0"/>
        <w:ind w:left="0" w:right="-1" w:firstLine="851"/>
        <w:contextualSpacing w:val="0"/>
        <w:jc w:val="both"/>
        <w:rPr>
          <w:rFonts w:ascii="Times New Roman" w:hAnsi="Times New Roman" w:cs="Times New Roman"/>
          <w:sz w:val="28"/>
          <w:szCs w:val="28"/>
        </w:rPr>
      </w:pPr>
      <w:r w:rsidRPr="00051169">
        <w:rPr>
          <w:rFonts w:ascii="Times New Roman" w:eastAsia="Times New Roman" w:hAnsi="Times New Roman" w:cs="Times New Roman"/>
          <w:sz w:val="28"/>
          <w:szCs w:val="28"/>
          <w:lang w:eastAsia="ru-RU"/>
        </w:rPr>
        <w:lastRenderedPageBreak/>
        <w:t>Программа подготовки специалистов среднего звена (ППССЗ)</w:t>
      </w:r>
      <w:r w:rsidRPr="00051169">
        <w:rPr>
          <w:rFonts w:ascii="Times New Roman" w:eastAsia="Times New Roman" w:hAnsi="Times New Roman" w:cs="Times New Roman"/>
          <w:caps/>
          <w:sz w:val="28"/>
          <w:szCs w:val="28"/>
          <w:lang w:eastAsia="ru-RU"/>
        </w:rPr>
        <w:t xml:space="preserve"> </w:t>
      </w:r>
      <w:r w:rsidRPr="00051169">
        <w:rPr>
          <w:rFonts w:ascii="Times New Roman" w:eastAsia="Times New Roman" w:hAnsi="Times New Roman" w:cs="Times New Roman"/>
          <w:sz w:val="28"/>
          <w:szCs w:val="28"/>
          <w:lang w:eastAsia="ru-RU"/>
        </w:rPr>
        <w:t>профессиональной</w:t>
      </w:r>
      <w:r w:rsidRPr="00051169">
        <w:rPr>
          <w:rFonts w:ascii="Times New Roman" w:eastAsia="Times New Roman" w:hAnsi="Times New Roman" w:cs="Times New Roman"/>
          <w:caps/>
          <w:sz w:val="28"/>
          <w:szCs w:val="28"/>
          <w:lang w:eastAsia="ru-RU"/>
        </w:rPr>
        <w:t xml:space="preserve"> </w:t>
      </w:r>
      <w:r w:rsidRPr="00051169">
        <w:rPr>
          <w:rFonts w:ascii="Times New Roman" w:eastAsia="Times New Roman" w:hAnsi="Times New Roman" w:cs="Times New Roman"/>
          <w:sz w:val="28"/>
          <w:szCs w:val="28"/>
          <w:lang w:eastAsia="ru-RU"/>
        </w:rPr>
        <w:t xml:space="preserve">образовательной организации среднего профессионального образования областного государственного автономного профессионального образовательного учреждения </w:t>
      </w:r>
      <w:r w:rsidRPr="00051169">
        <w:rPr>
          <w:rFonts w:ascii="Times New Roman" w:eastAsia="Times New Roman" w:hAnsi="Times New Roman" w:cs="Times New Roman"/>
          <w:b/>
          <w:sz w:val="28"/>
          <w:szCs w:val="28"/>
          <w:lang w:eastAsia="ru-RU"/>
        </w:rPr>
        <w:t>«</w:t>
      </w:r>
      <w:r w:rsidRPr="00051169">
        <w:rPr>
          <w:rFonts w:ascii="Times New Roman" w:eastAsia="Times New Roman" w:hAnsi="Times New Roman" w:cs="Times New Roman"/>
          <w:sz w:val="28"/>
          <w:szCs w:val="28"/>
          <w:lang w:eastAsia="ru-RU"/>
        </w:rPr>
        <w:t xml:space="preserve">Белгородский индустриальный колледж» составлена на основе федерального государственного образовательного стандарта по специальности </w:t>
      </w:r>
      <w:r w:rsidR="00F57B84" w:rsidRPr="00051169">
        <w:rPr>
          <w:rFonts w:ascii="Times New Roman" w:eastAsia="Times New Roman" w:hAnsi="Times New Roman" w:cs="Times New Roman"/>
          <w:sz w:val="28"/>
          <w:szCs w:val="28"/>
          <w:lang w:eastAsia="ru-RU"/>
        </w:rPr>
        <w:t>09.02.07 Информационные системы и программирование</w:t>
      </w:r>
      <w:r w:rsidR="00E548ED" w:rsidRPr="00051169">
        <w:rPr>
          <w:rFonts w:ascii="Times New Roman" w:eastAsia="Times New Roman" w:hAnsi="Times New Roman" w:cs="Times New Roman"/>
          <w:sz w:val="28"/>
          <w:szCs w:val="28"/>
          <w:lang w:eastAsia="ru-RU"/>
        </w:rPr>
        <w:t xml:space="preserve">, </w:t>
      </w:r>
      <w:r w:rsidR="00F57B84" w:rsidRPr="00051169">
        <w:rPr>
          <w:rFonts w:ascii="Times New Roman" w:hAnsi="Times New Roman" w:cs="Times New Roman"/>
          <w:sz w:val="28"/>
          <w:szCs w:val="28"/>
        </w:rPr>
        <w:t xml:space="preserve">утвержденного приказом Министерства образования и науки от 9 декабря 2016 года № 1547 (зарегистрирован Министерством юстиции Российской Феде- рации </w:t>
      </w:r>
      <w:r w:rsidR="00F57B84" w:rsidRPr="00051169">
        <w:rPr>
          <w:rFonts w:ascii="Times New Roman" w:hAnsi="Times New Roman" w:cs="Times New Roman"/>
          <w:color w:val="333333"/>
          <w:sz w:val="28"/>
          <w:szCs w:val="28"/>
        </w:rPr>
        <w:t>26 декабря 2016г.</w:t>
      </w:r>
      <w:r w:rsidR="00F57B84" w:rsidRPr="00051169">
        <w:rPr>
          <w:rFonts w:ascii="Times New Roman" w:hAnsi="Times New Roman" w:cs="Times New Roman"/>
          <w:sz w:val="28"/>
          <w:szCs w:val="28"/>
        </w:rPr>
        <w:t>, регистрационный №</w:t>
      </w:r>
      <w:r w:rsidR="00F57B84" w:rsidRPr="00051169">
        <w:rPr>
          <w:rFonts w:ascii="Times New Roman" w:hAnsi="Times New Roman" w:cs="Times New Roman"/>
          <w:color w:val="333333"/>
          <w:sz w:val="28"/>
          <w:szCs w:val="28"/>
        </w:rPr>
        <w:t>44936</w:t>
      </w:r>
      <w:r w:rsidR="00F57B84" w:rsidRPr="00051169">
        <w:rPr>
          <w:rFonts w:ascii="Times New Roman" w:hAnsi="Times New Roman" w:cs="Times New Roman"/>
          <w:sz w:val="28"/>
          <w:szCs w:val="28"/>
        </w:rPr>
        <w:t>) (далее – ФГОС</w:t>
      </w:r>
      <w:r w:rsidR="00F57B84" w:rsidRPr="00051169">
        <w:rPr>
          <w:rFonts w:ascii="Times New Roman" w:hAnsi="Times New Roman" w:cs="Times New Roman"/>
          <w:spacing w:val="-4"/>
          <w:sz w:val="28"/>
          <w:szCs w:val="28"/>
        </w:rPr>
        <w:t xml:space="preserve"> </w:t>
      </w:r>
      <w:r w:rsidR="00090D50" w:rsidRPr="00051169">
        <w:rPr>
          <w:rFonts w:ascii="Times New Roman" w:hAnsi="Times New Roman" w:cs="Times New Roman"/>
          <w:sz w:val="28"/>
          <w:szCs w:val="28"/>
        </w:rPr>
        <w:t>СПО) и примерной основной образовательной программы</w:t>
      </w:r>
      <w:r w:rsidR="00090D50" w:rsidRPr="00051169">
        <w:rPr>
          <w:rFonts w:ascii="Times New Roman" w:eastAsia="Calibri" w:hAnsi="Times New Roman" w:cs="Times New Roman"/>
          <w:sz w:val="28"/>
          <w:szCs w:val="28"/>
        </w:rPr>
        <w:t xml:space="preserve"> </w:t>
      </w:r>
      <w:r w:rsidR="00090D50" w:rsidRPr="00051169">
        <w:rPr>
          <w:rFonts w:ascii="Times New Roman" w:hAnsi="Times New Roman" w:cs="Times New Roman"/>
          <w:sz w:val="28"/>
          <w:szCs w:val="28"/>
        </w:rPr>
        <w:t>Федерального учебно-методического объединения в системе СПО по укрупненным группам профессий, специальностей 09.00.00 Информатика и вычислительная техника;</w:t>
      </w:r>
      <w:r w:rsidR="00090D50" w:rsidRPr="00051169">
        <w:rPr>
          <w:rFonts w:ascii="Times New Roman" w:hAnsi="Times New Roman" w:cs="Times New Roman"/>
          <w:noProof/>
          <w:sz w:val="28"/>
          <w:szCs w:val="28"/>
        </w:rPr>
        <w:t xml:space="preserve"> квалификация «Разработчик веб и мультимедийных технологий»</w:t>
      </w:r>
      <w:r w:rsidR="00090D50" w:rsidRPr="00051169">
        <w:rPr>
          <w:rFonts w:ascii="Times New Roman" w:eastAsia="PMingLiU" w:hAnsi="Times New Roman" w:cs="Times New Roman"/>
          <w:b/>
          <w:sz w:val="28"/>
          <w:szCs w:val="28"/>
        </w:rPr>
        <w:t xml:space="preserve"> </w:t>
      </w:r>
      <w:r w:rsidR="00090D50" w:rsidRPr="00051169">
        <w:rPr>
          <w:rFonts w:ascii="Times New Roman" w:eastAsia="PMingLiU" w:hAnsi="Times New Roman" w:cs="Times New Roman"/>
          <w:sz w:val="28"/>
          <w:szCs w:val="28"/>
        </w:rPr>
        <w:t xml:space="preserve">(Организация разработчик: </w:t>
      </w:r>
      <w:r w:rsidR="00090D50" w:rsidRPr="00051169">
        <w:rPr>
          <w:rFonts w:ascii="Times New Roman" w:eastAsia="PMingLiU" w:hAnsi="Times New Roman" w:cs="Times New Roman"/>
          <w:bCs/>
          <w:color w:val="000000"/>
          <w:sz w:val="28"/>
          <w:szCs w:val="28"/>
          <w:shd w:val="clear" w:color="auto" w:fill="FFFFFF"/>
        </w:rPr>
        <w:t>Федеральное учебно-методическое объединение в системе среднего профессионального образования по укрупненным группам профессий, специальностей 09.00.00 Информатика и вычислительная техника, 2017 г.)</w:t>
      </w:r>
      <w:r w:rsidR="00B06711">
        <w:rPr>
          <w:rFonts w:ascii="Times New Roman" w:eastAsia="PMingLiU" w:hAnsi="Times New Roman" w:cs="Times New Roman"/>
          <w:bCs/>
          <w:color w:val="000000"/>
          <w:sz w:val="28"/>
          <w:szCs w:val="28"/>
          <w:shd w:val="clear" w:color="auto" w:fill="FFFFFF"/>
        </w:rPr>
        <w:t>.</w:t>
      </w:r>
    </w:p>
    <w:p w:rsidR="0071252E" w:rsidRPr="00051169" w:rsidRDefault="0071252E" w:rsidP="0071252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ППССЗ специалиста имеет своей целью развитие у обучающихся личностных качеств, а также формирование общих и профессиональных компетенций в соответствии с требованиями ФГОС СПО по специальности.</w:t>
      </w:r>
    </w:p>
    <w:p w:rsidR="0071252E" w:rsidRPr="00051169" w:rsidRDefault="00AD5861" w:rsidP="00AD586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Разработчики ООП </w:t>
      </w:r>
      <w:r w:rsidRPr="00AD5861">
        <w:rPr>
          <w:rFonts w:ascii="Times New Roman" w:eastAsia="Times New Roman" w:hAnsi="Times New Roman" w:cs="Times New Roman"/>
          <w:sz w:val="28"/>
          <w:szCs w:val="28"/>
          <w:lang w:eastAsia="ru-RU"/>
        </w:rPr>
        <w:t>ОГАПОУ «Белгородский индустриальный колледж»</w:t>
      </w:r>
      <w:r>
        <w:rPr>
          <w:rFonts w:ascii="Times New Roman" w:eastAsia="Times New Roman" w:hAnsi="Times New Roman" w:cs="Times New Roman"/>
          <w:sz w:val="28"/>
          <w:szCs w:val="28"/>
          <w:lang w:eastAsia="ru-RU"/>
        </w:rPr>
        <w:t>:</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Абдулина Е.Ф., преподаватель</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Борисов В.А, преподаватель</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Внукова Н.В., преподаватель</w:t>
      </w:r>
    </w:p>
    <w:p w:rsidR="00E67794" w:rsidRPr="0014741E" w:rsidRDefault="00B06711"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Гонтарь Т.Л.,</w:t>
      </w:r>
      <w:r w:rsidR="00E67794" w:rsidRPr="0014741E">
        <w:rPr>
          <w:rFonts w:ascii="Times New Roman" w:eastAsia="Times New Roman" w:hAnsi="Times New Roman" w:cs="Times New Roman"/>
          <w:sz w:val="26"/>
          <w:szCs w:val="26"/>
          <w:lang w:eastAsia="ru-RU"/>
        </w:rPr>
        <w:t xml:space="preserve"> преподаватель</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Конобиевская М.И., преподаватель</w:t>
      </w:r>
    </w:p>
    <w:p w:rsidR="00E67794" w:rsidRPr="0014741E" w:rsidRDefault="00B06711"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Кравец И.Н.,</w:t>
      </w:r>
      <w:r w:rsidR="00E67794" w:rsidRPr="0014741E">
        <w:rPr>
          <w:rFonts w:ascii="Times New Roman" w:eastAsia="Times New Roman" w:hAnsi="Times New Roman" w:cs="Times New Roman"/>
          <w:sz w:val="26"/>
          <w:szCs w:val="26"/>
          <w:lang w:eastAsia="ru-RU"/>
        </w:rPr>
        <w:t xml:space="preserve"> преподаватель</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Кривцова В.Н., преподаватель</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 xml:space="preserve">Малиновская И.О., преподаватель </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Нечаева В.В., преподаватель</w:t>
      </w:r>
    </w:p>
    <w:p w:rsidR="00E67794" w:rsidRPr="0014741E" w:rsidRDefault="00B06711"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Потемкина Т.И., п</w:t>
      </w:r>
      <w:r w:rsidR="00E67794" w:rsidRPr="0014741E">
        <w:rPr>
          <w:rFonts w:ascii="Times New Roman" w:eastAsia="Times New Roman" w:hAnsi="Times New Roman" w:cs="Times New Roman"/>
          <w:sz w:val="26"/>
          <w:szCs w:val="26"/>
          <w:lang w:eastAsia="ru-RU"/>
        </w:rPr>
        <w:t>едагог-психолог</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Путилин В.А., преподаватель</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Ру</w:t>
      </w:r>
      <w:r w:rsidR="00B06711">
        <w:rPr>
          <w:rFonts w:ascii="Times New Roman" w:eastAsia="Times New Roman" w:hAnsi="Times New Roman" w:cs="Times New Roman"/>
          <w:sz w:val="26"/>
          <w:szCs w:val="26"/>
          <w:lang w:eastAsia="ru-RU"/>
        </w:rPr>
        <w:t>денко О.В.,</w:t>
      </w:r>
      <w:r w:rsidRPr="0014741E">
        <w:rPr>
          <w:rFonts w:ascii="Times New Roman" w:eastAsia="Times New Roman" w:hAnsi="Times New Roman" w:cs="Times New Roman"/>
          <w:sz w:val="26"/>
          <w:szCs w:val="26"/>
          <w:lang w:eastAsia="ru-RU"/>
        </w:rPr>
        <w:t xml:space="preserve"> преподаватель</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Савченко В.А., преподаватель</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 xml:space="preserve">Сапожникова Г.В., преподаватель </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Сергеев П.Е., преподаватель</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Сердюкова Н.А.., преподаватель</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Солдатенко М.Н., преподаватель</w:t>
      </w:r>
    </w:p>
    <w:p w:rsidR="00E67794" w:rsidRPr="0014741E" w:rsidRDefault="00B06711" w:rsidP="00E6779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 xml:space="preserve">Тимонова С.С., </w:t>
      </w:r>
      <w:r w:rsidR="00E67794" w:rsidRPr="0014741E">
        <w:rPr>
          <w:rFonts w:ascii="Times New Roman" w:eastAsia="Times New Roman" w:hAnsi="Times New Roman" w:cs="Times New Roman"/>
          <w:sz w:val="26"/>
          <w:szCs w:val="26"/>
          <w:lang w:eastAsia="ru-RU"/>
        </w:rPr>
        <w:t>преподаватель</w:t>
      </w:r>
    </w:p>
    <w:p w:rsidR="00E67794" w:rsidRPr="0014741E" w:rsidRDefault="00E67794"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Третьяк И.Ю</w:t>
      </w:r>
      <w:r w:rsidR="00B06711">
        <w:rPr>
          <w:rFonts w:ascii="Times New Roman" w:eastAsia="Times New Roman" w:hAnsi="Times New Roman" w:cs="Times New Roman"/>
          <w:sz w:val="26"/>
          <w:szCs w:val="26"/>
          <w:lang w:eastAsia="ru-RU"/>
        </w:rPr>
        <w:t>.,</w:t>
      </w:r>
      <w:r w:rsidRPr="0014741E">
        <w:rPr>
          <w:rFonts w:ascii="Times New Roman" w:eastAsia="Times New Roman" w:hAnsi="Times New Roman" w:cs="Times New Roman"/>
          <w:sz w:val="26"/>
          <w:szCs w:val="26"/>
          <w:lang w:eastAsia="ru-RU"/>
        </w:rPr>
        <w:t xml:space="preserve"> преподаватель</w:t>
      </w:r>
    </w:p>
    <w:p w:rsidR="00E67794" w:rsidRPr="0014741E" w:rsidRDefault="00B06711"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Ченская И.Б.,</w:t>
      </w:r>
      <w:r w:rsidR="00E67794" w:rsidRPr="0014741E">
        <w:rPr>
          <w:rFonts w:ascii="Times New Roman" w:eastAsia="Times New Roman" w:hAnsi="Times New Roman" w:cs="Times New Roman"/>
          <w:sz w:val="26"/>
          <w:szCs w:val="26"/>
          <w:lang w:eastAsia="ru-RU"/>
        </w:rPr>
        <w:t xml:space="preserve"> преподаватель</w:t>
      </w:r>
    </w:p>
    <w:p w:rsidR="006E1D71" w:rsidRPr="0014741E" w:rsidRDefault="006E1D71"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 xml:space="preserve">Шатило В.А., преподаватель </w:t>
      </w:r>
    </w:p>
    <w:p w:rsidR="00081D26" w:rsidRPr="0014741E" w:rsidRDefault="00081D26" w:rsidP="00600474">
      <w:pPr>
        <w:widowControl w:val="0"/>
        <w:numPr>
          <w:ilvl w:val="0"/>
          <w:numId w:val="1"/>
        </w:numPr>
        <w:suppressAutoHyphens/>
        <w:autoSpaceDE w:val="0"/>
        <w:autoSpaceDN w:val="0"/>
        <w:adjustRightInd w:val="0"/>
        <w:spacing w:after="0" w:line="240" w:lineRule="auto"/>
        <w:ind w:left="851" w:hanging="491"/>
        <w:jc w:val="both"/>
        <w:rPr>
          <w:rFonts w:ascii="Times New Roman" w:eastAsia="Times New Roman" w:hAnsi="Times New Roman" w:cs="Times New Roman"/>
          <w:sz w:val="26"/>
          <w:szCs w:val="26"/>
          <w:vertAlign w:val="superscript"/>
          <w:lang w:eastAsia="ru-RU"/>
        </w:rPr>
      </w:pPr>
      <w:r w:rsidRPr="0014741E">
        <w:rPr>
          <w:rFonts w:ascii="Times New Roman" w:eastAsia="Times New Roman" w:hAnsi="Times New Roman" w:cs="Times New Roman"/>
          <w:sz w:val="26"/>
          <w:szCs w:val="26"/>
          <w:lang w:eastAsia="ru-RU"/>
        </w:rPr>
        <w:t>Шершнева М.А., преподаватель</w:t>
      </w:r>
    </w:p>
    <w:p w:rsidR="0014741E" w:rsidRDefault="0014741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B96B33" w:rsidRPr="00051169" w:rsidRDefault="00B96B33" w:rsidP="00B96B33">
      <w:pPr>
        <w:widowControl w:val="0"/>
        <w:suppressAutoHyphens/>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051169">
        <w:rPr>
          <w:rFonts w:ascii="Times New Roman" w:eastAsia="Times New Roman" w:hAnsi="Times New Roman" w:cs="Times New Roman"/>
          <w:b/>
          <w:sz w:val="24"/>
          <w:szCs w:val="24"/>
          <w:lang w:eastAsia="ru-RU"/>
        </w:rPr>
        <w:lastRenderedPageBreak/>
        <w:t>СОДЕРЖАНИЕ</w:t>
      </w:r>
    </w:p>
    <w:p w:rsidR="00B96B33" w:rsidRPr="00051169" w:rsidRDefault="00B96B33" w:rsidP="00B96B33">
      <w:pPr>
        <w:widowControl w:val="0"/>
        <w:suppressAutoHyphens/>
        <w:autoSpaceDE w:val="0"/>
        <w:autoSpaceDN w:val="0"/>
        <w:adjustRightInd w:val="0"/>
        <w:spacing w:after="0" w:line="240" w:lineRule="auto"/>
        <w:ind w:left="360"/>
        <w:jc w:val="center"/>
        <w:rPr>
          <w:rFonts w:ascii="Times New Roman" w:eastAsia="Times New Roman" w:hAnsi="Times New Roman" w:cs="Times New Roman"/>
          <w:sz w:val="24"/>
          <w:szCs w:val="24"/>
          <w:vertAlign w:val="superscript"/>
          <w:lang w:eastAsia="ru-RU"/>
        </w:rPr>
      </w:pPr>
    </w:p>
    <w:tbl>
      <w:tblPr>
        <w:tblW w:w="9498" w:type="dxa"/>
        <w:tblLook w:val="04A0" w:firstRow="1" w:lastRow="0" w:firstColumn="1" w:lastColumn="0" w:noHBand="0" w:noVBand="1"/>
      </w:tblPr>
      <w:tblGrid>
        <w:gridCol w:w="8546"/>
        <w:gridCol w:w="952"/>
      </w:tblGrid>
      <w:tr w:rsidR="00B96B33" w:rsidRPr="00051169" w:rsidTr="00E57D52">
        <w:tc>
          <w:tcPr>
            <w:tcW w:w="8546" w:type="dxa"/>
          </w:tcPr>
          <w:p w:rsidR="00B96B33" w:rsidRPr="00051169" w:rsidRDefault="00B96B33" w:rsidP="00EF2DF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52" w:type="dxa"/>
          </w:tcPr>
          <w:p w:rsidR="00B96B33" w:rsidRPr="00051169" w:rsidRDefault="00B96B33"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51169">
              <w:rPr>
                <w:rFonts w:ascii="Times New Roman" w:eastAsia="Times New Roman" w:hAnsi="Times New Roman" w:cs="Times New Roman"/>
                <w:sz w:val="28"/>
                <w:szCs w:val="28"/>
                <w:lang w:eastAsia="ru-RU"/>
              </w:rPr>
              <w:t>стр</w:t>
            </w:r>
            <w:proofErr w:type="spellEnd"/>
          </w:p>
        </w:tc>
      </w:tr>
      <w:tr w:rsidR="00B96B33" w:rsidRPr="00051169" w:rsidTr="00E57D52">
        <w:tc>
          <w:tcPr>
            <w:tcW w:w="8546" w:type="dxa"/>
          </w:tcPr>
          <w:p w:rsidR="00B96B33" w:rsidRPr="007A2176" w:rsidRDefault="00B96B33" w:rsidP="00EF2DF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E0116">
              <w:rPr>
                <w:rFonts w:ascii="Times New Roman" w:eastAsia="Times New Roman" w:hAnsi="Times New Roman" w:cs="Times New Roman"/>
                <w:b/>
                <w:sz w:val="26"/>
                <w:szCs w:val="26"/>
                <w:lang w:eastAsia="ru-RU"/>
              </w:rPr>
              <w:t>1</w:t>
            </w:r>
            <w:r w:rsidR="003A3982" w:rsidRPr="001E0116">
              <w:rPr>
                <w:rFonts w:ascii="Times New Roman" w:eastAsia="Times New Roman" w:hAnsi="Times New Roman" w:cs="Times New Roman"/>
                <w:b/>
                <w:sz w:val="26"/>
                <w:szCs w:val="26"/>
                <w:lang w:eastAsia="ru-RU"/>
              </w:rPr>
              <w:t>.</w:t>
            </w:r>
            <w:r w:rsidR="003A3982">
              <w:rPr>
                <w:rFonts w:ascii="Times New Roman" w:eastAsia="Times New Roman" w:hAnsi="Times New Roman" w:cs="Times New Roman"/>
                <w:b/>
                <w:sz w:val="26"/>
                <w:szCs w:val="26"/>
                <w:lang w:eastAsia="ru-RU"/>
              </w:rPr>
              <w:t xml:space="preserve"> Общие положения</w:t>
            </w:r>
            <w:r w:rsidRPr="007A2176">
              <w:rPr>
                <w:rFonts w:ascii="Times New Roman" w:eastAsia="Times New Roman" w:hAnsi="Times New Roman" w:cs="Times New Roman"/>
                <w:b/>
                <w:sz w:val="26"/>
                <w:szCs w:val="26"/>
                <w:lang w:eastAsia="ru-RU"/>
              </w:rPr>
              <w:t>.</w:t>
            </w:r>
            <w:r w:rsidRPr="007A2176">
              <w:rPr>
                <w:rFonts w:ascii="Times New Roman" w:eastAsia="Times New Roman" w:hAnsi="Times New Roman" w:cs="Times New Roman"/>
                <w:sz w:val="26"/>
                <w:szCs w:val="26"/>
                <w:lang w:eastAsia="ru-RU"/>
              </w:rPr>
              <w:t xml:space="preserve"> </w:t>
            </w:r>
          </w:p>
          <w:p w:rsidR="00E57D52" w:rsidRPr="007A2176" w:rsidRDefault="00E57D52" w:rsidP="00EF2DF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96B33" w:rsidRPr="000D7213" w:rsidRDefault="001035A0" w:rsidP="00EF2DF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B96B33" w:rsidRPr="000D7213">
              <w:rPr>
                <w:rFonts w:ascii="Times New Roman" w:eastAsia="Times New Roman" w:hAnsi="Times New Roman" w:cs="Times New Roman"/>
                <w:sz w:val="26"/>
                <w:szCs w:val="26"/>
                <w:lang w:eastAsia="ru-RU"/>
              </w:rPr>
              <w:t xml:space="preserve"> Программа подготовки специалистов среднего звена специальности</w:t>
            </w:r>
          </w:p>
          <w:p w:rsidR="00B96B33" w:rsidRPr="000D7213" w:rsidRDefault="00B96B33" w:rsidP="00EF2DF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7213">
              <w:rPr>
                <w:rFonts w:ascii="Times New Roman" w:eastAsia="Times New Roman" w:hAnsi="Times New Roman" w:cs="Times New Roman"/>
                <w:sz w:val="26"/>
                <w:szCs w:val="26"/>
                <w:lang w:eastAsia="ru-RU"/>
              </w:rPr>
              <w:t>1.2 Нормативно-правовые основы разработки программы подготовки специалистов среднего звена</w:t>
            </w:r>
          </w:p>
          <w:p w:rsidR="00B96B33" w:rsidRPr="000D7213" w:rsidRDefault="001035A0" w:rsidP="00EF2DF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r w:rsidR="00B96B33" w:rsidRPr="000D7213">
              <w:rPr>
                <w:rFonts w:ascii="Times New Roman" w:eastAsia="Times New Roman" w:hAnsi="Times New Roman" w:cs="Times New Roman"/>
                <w:sz w:val="26"/>
                <w:szCs w:val="26"/>
                <w:lang w:eastAsia="ru-RU"/>
              </w:rPr>
              <w:t xml:space="preserve"> Нормативный срок освоения программы</w:t>
            </w:r>
          </w:p>
          <w:p w:rsidR="00B96B33" w:rsidRPr="000D7213" w:rsidRDefault="001035A0" w:rsidP="00EF2DF0">
            <w:pPr>
              <w:widowControl w:val="0"/>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1.4</w:t>
            </w:r>
            <w:r w:rsidR="00AB65F4" w:rsidRPr="000D7213">
              <w:rPr>
                <w:rFonts w:ascii="Times New Roman" w:hAnsi="Times New Roman" w:cs="Times New Roman"/>
                <w:sz w:val="26"/>
                <w:szCs w:val="26"/>
              </w:rPr>
              <w:t xml:space="preserve"> Требования к </w:t>
            </w:r>
            <w:r w:rsidR="00B96B33" w:rsidRPr="000D7213">
              <w:rPr>
                <w:rFonts w:ascii="Times New Roman" w:hAnsi="Times New Roman" w:cs="Times New Roman"/>
                <w:sz w:val="26"/>
                <w:szCs w:val="26"/>
              </w:rPr>
              <w:t xml:space="preserve">абитуриенту </w:t>
            </w:r>
          </w:p>
          <w:p w:rsidR="00E85D83" w:rsidRPr="000D7213" w:rsidRDefault="001035A0" w:rsidP="00EF2DF0">
            <w:pPr>
              <w:widowControl w:val="0"/>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1.5</w:t>
            </w:r>
            <w:r w:rsidR="00E85D83" w:rsidRPr="000D7213">
              <w:rPr>
                <w:rFonts w:ascii="Times New Roman" w:hAnsi="Times New Roman" w:cs="Times New Roman"/>
                <w:sz w:val="26"/>
                <w:szCs w:val="26"/>
              </w:rPr>
              <w:t xml:space="preserve"> Перечень сокращений</w:t>
            </w:r>
          </w:p>
          <w:p w:rsidR="005244AD" w:rsidRPr="000D7213" w:rsidRDefault="005244AD" w:rsidP="00EF2DF0">
            <w:pPr>
              <w:widowControl w:val="0"/>
              <w:suppressAutoHyphens/>
              <w:spacing w:after="0" w:line="240" w:lineRule="auto"/>
              <w:jc w:val="both"/>
              <w:rPr>
                <w:rFonts w:ascii="Times New Roman" w:hAnsi="Times New Roman" w:cs="Times New Roman"/>
                <w:sz w:val="26"/>
                <w:szCs w:val="26"/>
              </w:rPr>
            </w:pPr>
          </w:p>
          <w:p w:rsidR="005244AD" w:rsidRPr="000D7213" w:rsidRDefault="005244AD" w:rsidP="00EF2DF0">
            <w:pPr>
              <w:widowControl w:val="0"/>
              <w:suppressAutoHyphens/>
              <w:spacing w:after="0" w:line="240" w:lineRule="auto"/>
              <w:jc w:val="both"/>
              <w:rPr>
                <w:rFonts w:ascii="Times New Roman" w:hAnsi="Times New Roman" w:cs="Times New Roman"/>
                <w:b/>
                <w:sz w:val="26"/>
                <w:szCs w:val="26"/>
              </w:rPr>
            </w:pPr>
            <w:r w:rsidRPr="000D7213">
              <w:rPr>
                <w:rFonts w:ascii="Times New Roman" w:hAnsi="Times New Roman" w:cs="Times New Roman"/>
                <w:b/>
                <w:sz w:val="26"/>
                <w:szCs w:val="26"/>
              </w:rPr>
              <w:t>2. Общая характеристика образовательной программы</w:t>
            </w:r>
          </w:p>
          <w:p w:rsidR="00B96B33" w:rsidRPr="000D7213" w:rsidRDefault="00B96B33" w:rsidP="00EF2DF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96B33" w:rsidRPr="000D7213" w:rsidRDefault="005244AD" w:rsidP="005244AD">
            <w:pPr>
              <w:widowControl w:val="0"/>
              <w:suppressAutoHyphens/>
              <w:spacing w:after="0" w:line="240" w:lineRule="auto"/>
              <w:rPr>
                <w:rFonts w:ascii="Times New Roman" w:eastAsia="Times New Roman" w:hAnsi="Times New Roman" w:cs="Times New Roman"/>
                <w:b/>
                <w:sz w:val="26"/>
                <w:szCs w:val="26"/>
                <w:lang w:eastAsia="ru-RU"/>
              </w:rPr>
            </w:pPr>
            <w:r w:rsidRPr="000D7213">
              <w:rPr>
                <w:rFonts w:ascii="Times New Roman" w:eastAsia="Times New Roman" w:hAnsi="Times New Roman" w:cs="Times New Roman"/>
                <w:b/>
                <w:sz w:val="26"/>
                <w:szCs w:val="26"/>
                <w:lang w:eastAsia="ru-RU"/>
              </w:rPr>
              <w:t>3</w:t>
            </w:r>
            <w:r w:rsidR="00B96B33" w:rsidRPr="000D7213">
              <w:rPr>
                <w:rFonts w:ascii="Times New Roman" w:eastAsia="Times New Roman" w:hAnsi="Times New Roman" w:cs="Times New Roman"/>
                <w:b/>
                <w:sz w:val="26"/>
                <w:szCs w:val="26"/>
                <w:lang w:eastAsia="ru-RU"/>
              </w:rPr>
              <w:t>. Характеристика профессио</w:t>
            </w:r>
            <w:r w:rsidRPr="000D7213">
              <w:rPr>
                <w:rFonts w:ascii="Times New Roman" w:eastAsia="Times New Roman" w:hAnsi="Times New Roman" w:cs="Times New Roman"/>
                <w:b/>
                <w:sz w:val="26"/>
                <w:szCs w:val="26"/>
                <w:lang w:eastAsia="ru-RU"/>
              </w:rPr>
              <w:t>нальной деятельности выпускника</w:t>
            </w:r>
            <w:r w:rsidR="00B96B33" w:rsidRPr="000D7213">
              <w:rPr>
                <w:rFonts w:ascii="Times New Roman" w:eastAsia="Times New Roman" w:hAnsi="Times New Roman" w:cs="Times New Roman"/>
                <w:b/>
                <w:sz w:val="26"/>
                <w:szCs w:val="26"/>
                <w:lang w:eastAsia="ru-RU"/>
              </w:rPr>
              <w:t xml:space="preserve"> </w:t>
            </w:r>
          </w:p>
          <w:p w:rsidR="00A44080" w:rsidRPr="000D7213" w:rsidRDefault="00A44080" w:rsidP="00EF2DF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96B33" w:rsidRPr="000D7213" w:rsidRDefault="005244AD" w:rsidP="00EF2DF0">
            <w:pPr>
              <w:widowControl w:val="0"/>
              <w:suppressAutoHyphen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D7213">
              <w:rPr>
                <w:rFonts w:ascii="Times New Roman" w:eastAsia="Times New Roman" w:hAnsi="Times New Roman" w:cs="Times New Roman"/>
                <w:b/>
                <w:sz w:val="26"/>
                <w:szCs w:val="26"/>
                <w:lang w:eastAsia="ru-RU"/>
              </w:rPr>
              <w:t>4. Планируемые результаты освоения образовательной программы</w:t>
            </w:r>
            <w:r w:rsidR="00B96B33" w:rsidRPr="000D7213">
              <w:rPr>
                <w:rFonts w:ascii="Times New Roman" w:eastAsia="Times New Roman" w:hAnsi="Times New Roman" w:cs="Times New Roman"/>
                <w:b/>
                <w:sz w:val="26"/>
                <w:szCs w:val="26"/>
                <w:lang w:eastAsia="ru-RU"/>
              </w:rPr>
              <w:t xml:space="preserve"> </w:t>
            </w:r>
          </w:p>
          <w:p w:rsidR="00B96B33" w:rsidRPr="000D7213" w:rsidRDefault="005244AD" w:rsidP="00EF2DF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7213">
              <w:rPr>
                <w:rFonts w:ascii="Times New Roman" w:eastAsia="Times New Roman" w:hAnsi="Times New Roman" w:cs="Times New Roman"/>
                <w:sz w:val="26"/>
                <w:szCs w:val="26"/>
                <w:lang w:eastAsia="ru-RU"/>
              </w:rPr>
              <w:t>4.1 Общие компетенции</w:t>
            </w:r>
          </w:p>
          <w:p w:rsidR="005244AD" w:rsidRPr="000D7213" w:rsidRDefault="005244AD" w:rsidP="00EF2DF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7213">
              <w:rPr>
                <w:rFonts w:ascii="Times New Roman" w:eastAsia="Times New Roman" w:hAnsi="Times New Roman" w:cs="Times New Roman"/>
                <w:sz w:val="26"/>
                <w:szCs w:val="26"/>
                <w:lang w:eastAsia="ru-RU"/>
              </w:rPr>
              <w:t>4.2 Профессиональные компетенции</w:t>
            </w:r>
          </w:p>
          <w:p w:rsidR="000839CA" w:rsidRPr="007A2176" w:rsidRDefault="000839CA" w:rsidP="00EF2DF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7213">
              <w:rPr>
                <w:rFonts w:ascii="Times New Roman" w:eastAsia="Times New Roman" w:hAnsi="Times New Roman" w:cs="Times New Roman"/>
                <w:sz w:val="26"/>
                <w:szCs w:val="26"/>
                <w:lang w:eastAsia="ru-RU"/>
              </w:rPr>
              <w:t>4.3 Личностные результаты</w:t>
            </w:r>
          </w:p>
          <w:p w:rsidR="005244AD" w:rsidRPr="007A2176" w:rsidRDefault="005244AD" w:rsidP="00EF2DF0">
            <w:pPr>
              <w:suppressAutoHyphens/>
              <w:autoSpaceDE w:val="0"/>
              <w:spacing w:after="0" w:line="240" w:lineRule="auto"/>
              <w:jc w:val="both"/>
              <w:rPr>
                <w:rFonts w:ascii="Times New Roman" w:hAnsi="Times New Roman" w:cs="Times New Roman"/>
                <w:sz w:val="26"/>
                <w:szCs w:val="26"/>
              </w:rPr>
            </w:pPr>
          </w:p>
          <w:p w:rsidR="005244AD" w:rsidRPr="007A2176" w:rsidRDefault="005244AD" w:rsidP="00EF2DF0">
            <w:pPr>
              <w:suppressAutoHyphens/>
              <w:autoSpaceDE w:val="0"/>
              <w:spacing w:after="0" w:line="240" w:lineRule="auto"/>
              <w:jc w:val="both"/>
              <w:rPr>
                <w:rFonts w:ascii="Times New Roman" w:hAnsi="Times New Roman" w:cs="Times New Roman"/>
                <w:b/>
                <w:sz w:val="26"/>
                <w:szCs w:val="26"/>
              </w:rPr>
            </w:pPr>
            <w:r w:rsidRPr="007A2176">
              <w:rPr>
                <w:rFonts w:ascii="Times New Roman" w:hAnsi="Times New Roman" w:cs="Times New Roman"/>
                <w:b/>
                <w:sz w:val="26"/>
                <w:szCs w:val="26"/>
              </w:rPr>
              <w:t>5. Структура образовательной программы</w:t>
            </w:r>
          </w:p>
          <w:p w:rsidR="000D7213" w:rsidRDefault="00A44080" w:rsidP="00EF2DF0">
            <w:pPr>
              <w:suppressAutoHyphens/>
              <w:autoSpaceDE w:val="0"/>
              <w:spacing w:after="0" w:line="240" w:lineRule="auto"/>
              <w:jc w:val="both"/>
            </w:pPr>
            <w:r w:rsidRPr="007A2176">
              <w:rPr>
                <w:rFonts w:ascii="Times New Roman" w:hAnsi="Times New Roman" w:cs="Times New Roman"/>
                <w:sz w:val="26"/>
                <w:szCs w:val="26"/>
              </w:rPr>
              <w:t>5.1 Учебный план</w:t>
            </w:r>
            <w:r w:rsidR="000D7213">
              <w:rPr>
                <w:rFonts w:ascii="Times New Roman" w:hAnsi="Times New Roman" w:cs="Times New Roman"/>
                <w:sz w:val="26"/>
                <w:szCs w:val="26"/>
              </w:rPr>
              <w:t xml:space="preserve"> (приложение 1) </w:t>
            </w:r>
            <w:r w:rsidR="000D7213">
              <w:t xml:space="preserve"> </w:t>
            </w:r>
          </w:p>
          <w:p w:rsidR="005244AD" w:rsidRPr="007A2176" w:rsidRDefault="000D7213" w:rsidP="00EF2DF0">
            <w:pPr>
              <w:suppressAutoHyphens/>
              <w:autoSpaceDE w:val="0"/>
              <w:spacing w:after="0" w:line="240" w:lineRule="auto"/>
              <w:jc w:val="both"/>
              <w:rPr>
                <w:rFonts w:ascii="Times New Roman" w:hAnsi="Times New Roman" w:cs="Times New Roman"/>
                <w:sz w:val="26"/>
                <w:szCs w:val="26"/>
              </w:rPr>
            </w:pPr>
            <w:r w:rsidRPr="000D7213">
              <w:rPr>
                <w:rFonts w:ascii="Times New Roman" w:hAnsi="Times New Roman" w:cs="Times New Roman"/>
                <w:sz w:val="26"/>
                <w:szCs w:val="26"/>
              </w:rPr>
              <w:t>5.2</w:t>
            </w:r>
            <w:r>
              <w:t xml:space="preserve"> </w:t>
            </w:r>
            <w:r w:rsidRPr="000D7213">
              <w:rPr>
                <w:rFonts w:ascii="Times New Roman" w:hAnsi="Times New Roman" w:cs="Times New Roman"/>
                <w:sz w:val="26"/>
                <w:szCs w:val="26"/>
              </w:rPr>
              <w:t>Рабочие программы учебных дисциплин и профессиональных модулей</w:t>
            </w:r>
            <w:r w:rsidR="00A31CA5">
              <w:rPr>
                <w:rFonts w:ascii="Times New Roman" w:hAnsi="Times New Roman" w:cs="Times New Roman"/>
                <w:sz w:val="26"/>
                <w:szCs w:val="26"/>
              </w:rPr>
              <w:t xml:space="preserve"> (приложение</w:t>
            </w:r>
            <w:r>
              <w:rPr>
                <w:rFonts w:ascii="Times New Roman" w:hAnsi="Times New Roman" w:cs="Times New Roman"/>
                <w:sz w:val="26"/>
                <w:szCs w:val="26"/>
              </w:rPr>
              <w:t xml:space="preserve"> 2)</w:t>
            </w:r>
            <w:r w:rsidR="00A31CA5">
              <w:rPr>
                <w:rFonts w:ascii="Times New Roman" w:hAnsi="Times New Roman" w:cs="Times New Roman"/>
                <w:sz w:val="26"/>
                <w:szCs w:val="26"/>
              </w:rPr>
              <w:t xml:space="preserve"> </w:t>
            </w:r>
          </w:p>
          <w:p w:rsidR="000D7213" w:rsidRPr="000D7213" w:rsidRDefault="000D7213" w:rsidP="000D7213">
            <w:pPr>
              <w:suppressAutoHyphens/>
              <w:autoSpaceDE w:val="0"/>
              <w:spacing w:after="0" w:line="240" w:lineRule="auto"/>
              <w:jc w:val="both"/>
              <w:rPr>
                <w:rFonts w:ascii="Times New Roman" w:hAnsi="Times New Roman" w:cs="Times New Roman"/>
                <w:sz w:val="26"/>
                <w:szCs w:val="26"/>
              </w:rPr>
            </w:pPr>
            <w:r w:rsidRPr="000D7213">
              <w:rPr>
                <w:rFonts w:ascii="Times New Roman" w:hAnsi="Times New Roman" w:cs="Times New Roman"/>
                <w:sz w:val="26"/>
                <w:szCs w:val="26"/>
              </w:rPr>
              <w:t>5.3 Фонд оценочных средств (приложение 3)</w:t>
            </w:r>
          </w:p>
          <w:p w:rsidR="000839CA" w:rsidRPr="000D7213" w:rsidRDefault="000D7213" w:rsidP="00EF2DF0">
            <w:pPr>
              <w:suppressAutoHyphens/>
              <w:autoSpaceDE w:val="0"/>
              <w:spacing w:after="0" w:line="240" w:lineRule="auto"/>
              <w:jc w:val="both"/>
              <w:rPr>
                <w:rFonts w:ascii="Times New Roman" w:hAnsi="Times New Roman" w:cs="Times New Roman"/>
                <w:sz w:val="26"/>
                <w:szCs w:val="26"/>
              </w:rPr>
            </w:pPr>
            <w:r w:rsidRPr="000D7213">
              <w:rPr>
                <w:rFonts w:ascii="Times New Roman" w:hAnsi="Times New Roman" w:cs="Times New Roman"/>
                <w:sz w:val="26"/>
                <w:szCs w:val="26"/>
              </w:rPr>
              <w:t>5.4</w:t>
            </w:r>
            <w:r w:rsidR="000839CA" w:rsidRPr="000D7213">
              <w:rPr>
                <w:rFonts w:ascii="Times New Roman" w:hAnsi="Times New Roman" w:cs="Times New Roman"/>
                <w:sz w:val="26"/>
                <w:szCs w:val="26"/>
              </w:rPr>
              <w:t xml:space="preserve"> Рабочая программа воспитания</w:t>
            </w:r>
            <w:r w:rsidRPr="000D7213">
              <w:rPr>
                <w:rFonts w:ascii="Times New Roman" w:hAnsi="Times New Roman" w:cs="Times New Roman"/>
                <w:sz w:val="26"/>
                <w:szCs w:val="26"/>
              </w:rPr>
              <w:t xml:space="preserve"> (приложение 4)</w:t>
            </w:r>
          </w:p>
          <w:p w:rsidR="000839CA" w:rsidRDefault="000D7213" w:rsidP="00EF2DF0">
            <w:pPr>
              <w:suppressAutoHyphens/>
              <w:autoSpaceDE w:val="0"/>
              <w:spacing w:after="0" w:line="240" w:lineRule="auto"/>
              <w:jc w:val="both"/>
              <w:rPr>
                <w:rFonts w:ascii="Times New Roman" w:hAnsi="Times New Roman" w:cs="Times New Roman"/>
                <w:sz w:val="26"/>
                <w:szCs w:val="26"/>
              </w:rPr>
            </w:pPr>
            <w:r w:rsidRPr="000D7213">
              <w:rPr>
                <w:rFonts w:ascii="Times New Roman" w:hAnsi="Times New Roman" w:cs="Times New Roman"/>
                <w:sz w:val="26"/>
                <w:szCs w:val="26"/>
              </w:rPr>
              <w:t>5.5</w:t>
            </w:r>
            <w:r w:rsidR="000839CA" w:rsidRPr="000D7213">
              <w:rPr>
                <w:rFonts w:ascii="Times New Roman" w:hAnsi="Times New Roman" w:cs="Times New Roman"/>
                <w:sz w:val="26"/>
                <w:szCs w:val="26"/>
              </w:rPr>
              <w:t xml:space="preserve"> Календарный план воспитательной работы</w:t>
            </w:r>
            <w:r w:rsidRPr="000D7213">
              <w:rPr>
                <w:rFonts w:ascii="Times New Roman" w:hAnsi="Times New Roman" w:cs="Times New Roman"/>
                <w:sz w:val="26"/>
                <w:szCs w:val="26"/>
              </w:rPr>
              <w:t xml:space="preserve"> (приложение 5)</w:t>
            </w:r>
          </w:p>
          <w:p w:rsidR="00E57D52" w:rsidRPr="007A2176" w:rsidRDefault="00E57D52" w:rsidP="005244AD">
            <w:pPr>
              <w:pStyle w:val="aff7"/>
              <w:rPr>
                <w:rFonts w:ascii="Times New Roman" w:hAnsi="Times New Roman"/>
                <w:b/>
                <w:sz w:val="26"/>
                <w:szCs w:val="26"/>
              </w:rPr>
            </w:pPr>
          </w:p>
          <w:p w:rsidR="005244AD" w:rsidRPr="007A2176" w:rsidRDefault="005244AD" w:rsidP="005244AD">
            <w:pPr>
              <w:pStyle w:val="aff7"/>
              <w:rPr>
                <w:rFonts w:ascii="Times New Roman" w:hAnsi="Times New Roman"/>
                <w:b/>
                <w:sz w:val="26"/>
                <w:szCs w:val="26"/>
              </w:rPr>
            </w:pPr>
            <w:r w:rsidRPr="007A2176">
              <w:rPr>
                <w:rFonts w:ascii="Times New Roman" w:hAnsi="Times New Roman"/>
                <w:b/>
                <w:sz w:val="26"/>
                <w:szCs w:val="26"/>
              </w:rPr>
              <w:t>6. Условия реализации образовательной программы</w:t>
            </w:r>
          </w:p>
          <w:p w:rsidR="005244AD" w:rsidRPr="007A2176" w:rsidRDefault="005244AD" w:rsidP="005244AD">
            <w:pPr>
              <w:pStyle w:val="aff7"/>
              <w:rPr>
                <w:rFonts w:ascii="Times New Roman" w:hAnsi="Times New Roman"/>
                <w:sz w:val="26"/>
                <w:szCs w:val="26"/>
              </w:rPr>
            </w:pPr>
            <w:r w:rsidRPr="007A2176">
              <w:rPr>
                <w:rFonts w:ascii="Times New Roman" w:hAnsi="Times New Roman"/>
                <w:sz w:val="26"/>
                <w:szCs w:val="26"/>
              </w:rPr>
              <w:t>6.1 Требования к материально-техническому оснащению образовательной</w:t>
            </w:r>
            <w:r w:rsidRPr="007A2176">
              <w:rPr>
                <w:rFonts w:ascii="Times New Roman" w:hAnsi="Times New Roman"/>
                <w:spacing w:val="-13"/>
                <w:sz w:val="26"/>
                <w:szCs w:val="26"/>
              </w:rPr>
              <w:t xml:space="preserve"> </w:t>
            </w:r>
            <w:r w:rsidRPr="007A2176">
              <w:rPr>
                <w:rFonts w:ascii="Times New Roman" w:hAnsi="Times New Roman"/>
                <w:sz w:val="26"/>
                <w:szCs w:val="26"/>
              </w:rPr>
              <w:t>программы</w:t>
            </w:r>
          </w:p>
          <w:p w:rsidR="000839CA" w:rsidRPr="007A2176" w:rsidRDefault="000839CA" w:rsidP="005244AD">
            <w:pPr>
              <w:pStyle w:val="aff7"/>
              <w:rPr>
                <w:rFonts w:ascii="Times New Roman" w:hAnsi="Times New Roman"/>
                <w:sz w:val="26"/>
                <w:szCs w:val="26"/>
              </w:rPr>
            </w:pPr>
            <w:r w:rsidRPr="007A2176">
              <w:rPr>
                <w:rFonts w:ascii="Times New Roman" w:hAnsi="Times New Roman"/>
                <w:sz w:val="26"/>
                <w:szCs w:val="26"/>
              </w:rPr>
              <w:t>6.2 Требования к организации воспитания обучающихся</w:t>
            </w:r>
          </w:p>
          <w:p w:rsidR="005244AD" w:rsidRPr="007A2176" w:rsidRDefault="005244AD" w:rsidP="005244AD">
            <w:pPr>
              <w:pStyle w:val="aff7"/>
              <w:rPr>
                <w:rFonts w:ascii="Times New Roman" w:hAnsi="Times New Roman"/>
                <w:sz w:val="26"/>
                <w:szCs w:val="26"/>
              </w:rPr>
            </w:pPr>
            <w:r w:rsidRPr="007A2176">
              <w:rPr>
                <w:rFonts w:ascii="Times New Roman" w:hAnsi="Times New Roman"/>
                <w:sz w:val="26"/>
                <w:szCs w:val="26"/>
              </w:rPr>
              <w:t>6.</w:t>
            </w:r>
            <w:r w:rsidR="000839CA" w:rsidRPr="007A2176">
              <w:rPr>
                <w:rFonts w:ascii="Times New Roman" w:hAnsi="Times New Roman"/>
                <w:sz w:val="26"/>
                <w:szCs w:val="26"/>
              </w:rPr>
              <w:t>3</w:t>
            </w:r>
            <w:r w:rsidRPr="007A2176">
              <w:rPr>
                <w:rFonts w:ascii="Times New Roman" w:hAnsi="Times New Roman"/>
                <w:sz w:val="26"/>
                <w:szCs w:val="26"/>
              </w:rPr>
              <w:t xml:space="preserve"> Требования к кадровым условиям реализации образовательной</w:t>
            </w:r>
            <w:r w:rsidRPr="007A2176">
              <w:rPr>
                <w:rFonts w:ascii="Times New Roman" w:hAnsi="Times New Roman"/>
                <w:spacing w:val="-4"/>
                <w:sz w:val="26"/>
                <w:szCs w:val="26"/>
              </w:rPr>
              <w:t xml:space="preserve"> </w:t>
            </w:r>
            <w:r w:rsidRPr="007A2176">
              <w:rPr>
                <w:rFonts w:ascii="Times New Roman" w:hAnsi="Times New Roman"/>
                <w:sz w:val="26"/>
                <w:szCs w:val="26"/>
              </w:rPr>
              <w:t>программы</w:t>
            </w:r>
          </w:p>
          <w:p w:rsidR="005244AD" w:rsidRPr="007A2176" w:rsidRDefault="005244AD" w:rsidP="005244AD">
            <w:pPr>
              <w:pStyle w:val="aff7"/>
              <w:rPr>
                <w:rFonts w:ascii="Times New Roman" w:hAnsi="Times New Roman"/>
                <w:sz w:val="26"/>
                <w:szCs w:val="26"/>
              </w:rPr>
            </w:pPr>
            <w:r w:rsidRPr="007A2176">
              <w:rPr>
                <w:rFonts w:ascii="Times New Roman" w:hAnsi="Times New Roman"/>
                <w:sz w:val="26"/>
                <w:szCs w:val="26"/>
              </w:rPr>
              <w:t>6.</w:t>
            </w:r>
            <w:r w:rsidR="000839CA" w:rsidRPr="007A2176">
              <w:rPr>
                <w:rFonts w:ascii="Times New Roman" w:hAnsi="Times New Roman"/>
                <w:sz w:val="26"/>
                <w:szCs w:val="26"/>
              </w:rPr>
              <w:t>4</w:t>
            </w:r>
            <w:r w:rsidRPr="007A2176">
              <w:rPr>
                <w:rFonts w:ascii="Times New Roman" w:hAnsi="Times New Roman"/>
                <w:sz w:val="26"/>
                <w:szCs w:val="26"/>
              </w:rPr>
              <w:t xml:space="preserve"> Примерные расчеты нормативных затрат оказания государственных услуг</w:t>
            </w:r>
            <w:r w:rsidRPr="007A2176">
              <w:rPr>
                <w:rFonts w:ascii="Times New Roman" w:hAnsi="Times New Roman"/>
                <w:spacing w:val="-32"/>
                <w:sz w:val="26"/>
                <w:szCs w:val="26"/>
              </w:rPr>
              <w:t xml:space="preserve"> </w:t>
            </w:r>
            <w:r w:rsidRPr="007A2176">
              <w:rPr>
                <w:rFonts w:ascii="Times New Roman" w:hAnsi="Times New Roman"/>
                <w:sz w:val="26"/>
                <w:szCs w:val="26"/>
              </w:rPr>
              <w:t>по реализации образовательной</w:t>
            </w:r>
            <w:r w:rsidRPr="007A2176">
              <w:rPr>
                <w:rFonts w:ascii="Times New Roman" w:hAnsi="Times New Roman"/>
                <w:spacing w:val="-3"/>
                <w:sz w:val="26"/>
                <w:szCs w:val="26"/>
              </w:rPr>
              <w:t xml:space="preserve"> </w:t>
            </w:r>
            <w:r w:rsidRPr="007A2176">
              <w:rPr>
                <w:rFonts w:ascii="Times New Roman" w:hAnsi="Times New Roman"/>
                <w:sz w:val="26"/>
                <w:szCs w:val="26"/>
              </w:rPr>
              <w:t>программы</w:t>
            </w:r>
          </w:p>
          <w:p w:rsidR="00B96B33" w:rsidRPr="007A2176" w:rsidRDefault="00B96B33" w:rsidP="00EF2DF0">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96B33" w:rsidRPr="00051169" w:rsidRDefault="00B96B33" w:rsidP="001F7EF8">
            <w:pPr>
              <w:pStyle w:val="af8"/>
              <w:ind w:right="223"/>
              <w:jc w:val="both"/>
              <w:rPr>
                <w:sz w:val="28"/>
                <w:szCs w:val="28"/>
              </w:rPr>
            </w:pPr>
          </w:p>
        </w:tc>
        <w:tc>
          <w:tcPr>
            <w:tcW w:w="952" w:type="dxa"/>
          </w:tcPr>
          <w:p w:rsidR="00C109E3"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12</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35</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35</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D7213" w:rsidRDefault="000D7213"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p w:rsid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57D52" w:rsidRPr="00E57D52" w:rsidRDefault="00E57D52" w:rsidP="00EF2DF0">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bl>
    <w:p w:rsidR="0071252E" w:rsidRPr="00051169" w:rsidRDefault="0071252E" w:rsidP="0071252E">
      <w:pPr>
        <w:widowControl w:val="0"/>
        <w:suppressAutoHyphens/>
        <w:autoSpaceDE w:val="0"/>
        <w:autoSpaceDN w:val="0"/>
        <w:adjustRightInd w:val="0"/>
        <w:spacing w:after="0" w:line="240" w:lineRule="auto"/>
        <w:ind w:left="360"/>
        <w:jc w:val="center"/>
        <w:rPr>
          <w:rFonts w:ascii="Times New Roman" w:eastAsia="Times New Roman" w:hAnsi="Times New Roman" w:cs="Times New Roman"/>
          <w:sz w:val="24"/>
          <w:szCs w:val="24"/>
          <w:vertAlign w:val="superscript"/>
          <w:lang w:eastAsia="ru-RU"/>
        </w:rPr>
      </w:pPr>
    </w:p>
    <w:p w:rsidR="0071252E" w:rsidRPr="00051169" w:rsidRDefault="0071252E" w:rsidP="0071252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252E" w:rsidRPr="00051169" w:rsidRDefault="0071252E" w:rsidP="0071252E">
      <w:pPr>
        <w:widowControl w:val="0"/>
        <w:suppressAutoHyphens/>
        <w:spacing w:after="0" w:line="240" w:lineRule="auto"/>
        <w:jc w:val="both"/>
        <w:rPr>
          <w:rFonts w:ascii="Times New Roman" w:eastAsia="Times New Roman" w:hAnsi="Times New Roman" w:cs="Times New Roman"/>
          <w:sz w:val="24"/>
          <w:szCs w:val="24"/>
          <w:lang w:eastAsia="ru-RU"/>
        </w:rPr>
        <w:sectPr w:rsidR="0071252E" w:rsidRPr="00051169" w:rsidSect="00F57B84">
          <w:footerReference w:type="even" r:id="rId8"/>
          <w:footerReference w:type="default" r:id="rId9"/>
          <w:pgSz w:w="11906" w:h="16838"/>
          <w:pgMar w:top="1134" w:right="850" w:bottom="1134" w:left="1701" w:header="708" w:footer="708" w:gutter="0"/>
          <w:cols w:space="708"/>
          <w:titlePg/>
          <w:docGrid w:linePitch="360"/>
        </w:sectPr>
      </w:pPr>
    </w:p>
    <w:p w:rsidR="0071252E" w:rsidRPr="008979F6" w:rsidRDefault="0071252E" w:rsidP="008979F6">
      <w:pPr>
        <w:pStyle w:val="aff7"/>
        <w:ind w:firstLine="709"/>
        <w:rPr>
          <w:rFonts w:ascii="Times New Roman" w:hAnsi="Times New Roman"/>
          <w:b/>
          <w:sz w:val="28"/>
          <w:szCs w:val="28"/>
          <w:lang w:eastAsia="ru-RU"/>
        </w:rPr>
      </w:pPr>
      <w:r w:rsidRPr="008979F6">
        <w:rPr>
          <w:rFonts w:ascii="Times New Roman" w:hAnsi="Times New Roman"/>
          <w:b/>
          <w:sz w:val="28"/>
          <w:szCs w:val="28"/>
          <w:lang w:eastAsia="ru-RU"/>
        </w:rPr>
        <w:lastRenderedPageBreak/>
        <w:t>1. Общие положения</w:t>
      </w:r>
    </w:p>
    <w:p w:rsidR="00BC05DF" w:rsidRPr="00051169" w:rsidRDefault="00BC05DF" w:rsidP="00BC05D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51169">
        <w:rPr>
          <w:rFonts w:ascii="Times New Roman" w:eastAsia="Times New Roman" w:hAnsi="Times New Roman" w:cs="Times New Roman"/>
          <w:b/>
          <w:sz w:val="28"/>
          <w:szCs w:val="28"/>
          <w:lang w:eastAsia="ru-RU"/>
        </w:rPr>
        <w:t xml:space="preserve">1.1 Программа подготовки специалистов среднего звена специальности </w:t>
      </w:r>
      <w:r w:rsidR="00081D26" w:rsidRPr="00051169">
        <w:rPr>
          <w:rFonts w:ascii="Times New Roman" w:eastAsia="Times New Roman" w:hAnsi="Times New Roman" w:cs="Times New Roman"/>
          <w:b/>
          <w:sz w:val="28"/>
          <w:szCs w:val="28"/>
          <w:lang w:eastAsia="ru-RU"/>
        </w:rPr>
        <w:t>09.02.07 Информационные системы и программирование</w:t>
      </w:r>
    </w:p>
    <w:p w:rsidR="00BC05DF" w:rsidRPr="00051169" w:rsidRDefault="00BC05DF" w:rsidP="00BC05DF">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51169">
        <w:rPr>
          <w:rFonts w:ascii="Times New Roman" w:eastAsia="Times New Roman" w:hAnsi="Times New Roman" w:cs="Times New Roman"/>
          <w:sz w:val="28"/>
          <w:szCs w:val="28"/>
          <w:lang w:eastAsia="ru-RU"/>
        </w:rPr>
        <w:t xml:space="preserve">по программе базовой подготовки на базе основного общего образования Областного государственного автономного профессионального образовательного учреждения </w:t>
      </w:r>
      <w:r w:rsidRPr="00051169">
        <w:rPr>
          <w:rFonts w:ascii="Times New Roman" w:eastAsia="Times New Roman" w:hAnsi="Times New Roman" w:cs="Times New Roman"/>
          <w:b/>
          <w:sz w:val="28"/>
          <w:szCs w:val="28"/>
          <w:lang w:eastAsia="ru-RU"/>
        </w:rPr>
        <w:t>«</w:t>
      </w:r>
      <w:r w:rsidRPr="00051169">
        <w:rPr>
          <w:rFonts w:ascii="Times New Roman" w:eastAsia="Times New Roman" w:hAnsi="Times New Roman" w:cs="Times New Roman"/>
          <w:sz w:val="28"/>
          <w:szCs w:val="28"/>
          <w:lang w:eastAsia="ru-RU"/>
        </w:rPr>
        <w:t>Белгородский индустриальный колледж» - комплекс нормативно-методической документации, регламентирующий содержание, организацию и оценку качества подгот</w:t>
      </w:r>
      <w:r w:rsidR="008979F6">
        <w:rPr>
          <w:rFonts w:ascii="Times New Roman" w:eastAsia="Times New Roman" w:hAnsi="Times New Roman" w:cs="Times New Roman"/>
          <w:sz w:val="28"/>
          <w:szCs w:val="28"/>
          <w:lang w:eastAsia="ru-RU"/>
        </w:rPr>
        <w:t>овки обучающихся и выпускников.</w:t>
      </w:r>
    </w:p>
    <w:p w:rsidR="00BC05DF" w:rsidRPr="00051169" w:rsidRDefault="00BC05DF" w:rsidP="00BC05D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подготовки специалистов среднего звена</w:t>
      </w:r>
      <w:r w:rsidRPr="00051169">
        <w:rPr>
          <w:rFonts w:ascii="Times New Roman" w:eastAsia="Times New Roman" w:hAnsi="Times New Roman" w:cs="Times New Roman"/>
          <w:b/>
          <w:sz w:val="28"/>
          <w:szCs w:val="28"/>
          <w:lang w:eastAsia="ru-RU"/>
        </w:rPr>
        <w:t xml:space="preserve"> </w:t>
      </w:r>
      <w:r w:rsidRPr="00051169">
        <w:rPr>
          <w:rFonts w:ascii="Times New Roman" w:eastAsia="Times New Roman" w:hAnsi="Times New Roman" w:cs="Times New Roman"/>
          <w:sz w:val="28"/>
          <w:szCs w:val="28"/>
          <w:lang w:eastAsia="ru-RU"/>
        </w:rPr>
        <w:t xml:space="preserve">(далее – ППССЗ) 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данной специальности и включает в себя, рабочий учебный план, рабочие программы дисциплин, профессиональных модулей, производственной (преддипломной) практики и другие методические материалы, обеспечивающие качественную подготовку обучающихся. </w:t>
      </w:r>
    </w:p>
    <w:p w:rsidR="00BC05DF" w:rsidRPr="00051169" w:rsidRDefault="00BC05DF" w:rsidP="00BC05D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ППССЗ ежегодно пересматривается и обновляется в части содержания учебных планов, состава и содержания рабочих программ дисциплин, рабочих программ профессиональных модулей, программы учебной и производственной (преддипломной) практики, методических материалов, обеспечивающих качество подготовки обучающихся. ППССЗ реализуется в совместной образовательной, научной, производственной, общественной и иной деятельности обучающихся и педагогических работников колледжа.</w:t>
      </w:r>
    </w:p>
    <w:p w:rsidR="00B96B33" w:rsidRPr="00051169" w:rsidRDefault="00B96B33" w:rsidP="003C604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51169">
        <w:rPr>
          <w:rFonts w:ascii="Times New Roman" w:eastAsia="Times New Roman" w:hAnsi="Times New Roman" w:cs="Times New Roman"/>
          <w:b/>
          <w:sz w:val="28"/>
          <w:szCs w:val="28"/>
          <w:lang w:eastAsia="ru-RU"/>
        </w:rPr>
        <w:t>1.2</w:t>
      </w:r>
      <w:r w:rsidR="0071252E" w:rsidRPr="00051169">
        <w:rPr>
          <w:rFonts w:ascii="Times New Roman" w:eastAsia="Times New Roman" w:hAnsi="Times New Roman" w:cs="Times New Roman"/>
          <w:b/>
          <w:sz w:val="28"/>
          <w:szCs w:val="28"/>
          <w:lang w:eastAsia="ru-RU"/>
        </w:rPr>
        <w:t xml:space="preserve"> Нормативно-правовые основы разработки программы подготовки специалистов среднего звена</w:t>
      </w:r>
    </w:p>
    <w:p w:rsidR="00B96B33" w:rsidRPr="00051169" w:rsidRDefault="00B96B33" w:rsidP="00B96B3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 xml:space="preserve">Нормативную правовую основу разработки программы подготовки специалистов среднего звена (далее - программа) составляют: </w:t>
      </w:r>
    </w:p>
    <w:p w:rsidR="00555CE0" w:rsidRPr="00051169" w:rsidRDefault="00555CE0" w:rsidP="008979F6">
      <w:pPr>
        <w:pStyle w:val="a9"/>
        <w:widowControl w:val="0"/>
        <w:numPr>
          <w:ilvl w:val="3"/>
          <w:numId w:val="15"/>
        </w:numPr>
        <w:tabs>
          <w:tab w:val="left" w:pos="993"/>
        </w:tabs>
        <w:autoSpaceDE w:val="0"/>
        <w:autoSpaceDN w:val="0"/>
        <w:spacing w:after="0" w:line="273" w:lineRule="auto"/>
        <w:ind w:left="0" w:right="-4" w:firstLine="709"/>
        <w:contextualSpacing w:val="0"/>
        <w:jc w:val="both"/>
        <w:rPr>
          <w:rFonts w:ascii="Times New Roman" w:hAnsi="Times New Roman" w:cs="Times New Roman"/>
          <w:sz w:val="28"/>
          <w:szCs w:val="28"/>
        </w:rPr>
      </w:pPr>
      <w:r w:rsidRPr="00051169">
        <w:rPr>
          <w:rFonts w:ascii="Times New Roman" w:hAnsi="Times New Roman" w:cs="Times New Roman"/>
          <w:sz w:val="28"/>
          <w:szCs w:val="28"/>
        </w:rPr>
        <w:t xml:space="preserve">Федеральный закон от 29 декабря 2012 г. №273-ФЗ </w:t>
      </w:r>
      <w:r w:rsidRPr="00051169">
        <w:rPr>
          <w:rFonts w:ascii="Times New Roman" w:hAnsi="Times New Roman" w:cs="Times New Roman"/>
          <w:spacing w:val="-3"/>
          <w:sz w:val="28"/>
          <w:szCs w:val="28"/>
        </w:rPr>
        <w:t xml:space="preserve">«Об </w:t>
      </w:r>
      <w:r w:rsidRPr="00051169">
        <w:rPr>
          <w:rFonts w:ascii="Times New Roman" w:hAnsi="Times New Roman" w:cs="Times New Roman"/>
          <w:sz w:val="28"/>
          <w:szCs w:val="28"/>
        </w:rPr>
        <w:t>образовании в Российской</w:t>
      </w:r>
      <w:r w:rsidRPr="00051169">
        <w:rPr>
          <w:rFonts w:ascii="Times New Roman" w:hAnsi="Times New Roman" w:cs="Times New Roman"/>
          <w:spacing w:val="-1"/>
          <w:sz w:val="28"/>
          <w:szCs w:val="28"/>
        </w:rPr>
        <w:t xml:space="preserve"> </w:t>
      </w:r>
      <w:r w:rsidRPr="00051169">
        <w:rPr>
          <w:rFonts w:ascii="Times New Roman" w:hAnsi="Times New Roman" w:cs="Times New Roman"/>
          <w:sz w:val="28"/>
          <w:szCs w:val="28"/>
        </w:rPr>
        <w:t>Федерации»;</w:t>
      </w:r>
    </w:p>
    <w:p w:rsidR="00555CE0" w:rsidRPr="00051169" w:rsidRDefault="00555CE0" w:rsidP="008979F6">
      <w:pPr>
        <w:pStyle w:val="a9"/>
        <w:widowControl w:val="0"/>
        <w:numPr>
          <w:ilvl w:val="3"/>
          <w:numId w:val="15"/>
        </w:numPr>
        <w:tabs>
          <w:tab w:val="left" w:pos="993"/>
        </w:tabs>
        <w:autoSpaceDE w:val="0"/>
        <w:autoSpaceDN w:val="0"/>
        <w:spacing w:before="1" w:after="0"/>
        <w:ind w:left="0" w:right="-4" w:firstLine="709"/>
        <w:contextualSpacing w:val="0"/>
        <w:jc w:val="both"/>
        <w:rPr>
          <w:rFonts w:ascii="Times New Roman" w:hAnsi="Times New Roman" w:cs="Times New Roman"/>
          <w:sz w:val="28"/>
          <w:szCs w:val="28"/>
        </w:rPr>
      </w:pPr>
      <w:r w:rsidRPr="00051169">
        <w:rPr>
          <w:rFonts w:ascii="Times New Roman" w:hAnsi="Times New Roman" w:cs="Times New Roman"/>
          <w:sz w:val="28"/>
          <w:szCs w:val="28"/>
        </w:rPr>
        <w:t xml:space="preserve">Приказ Минобрнауки России от 28 мая 2014 г. № 594 </w:t>
      </w:r>
      <w:r w:rsidRPr="00051169">
        <w:rPr>
          <w:rFonts w:ascii="Times New Roman" w:hAnsi="Times New Roman" w:cs="Times New Roman"/>
          <w:spacing w:val="-3"/>
          <w:sz w:val="28"/>
          <w:szCs w:val="28"/>
        </w:rPr>
        <w:t xml:space="preserve">«Об </w:t>
      </w:r>
      <w:r w:rsidRPr="00051169">
        <w:rPr>
          <w:rFonts w:ascii="Times New Roman" w:hAnsi="Times New Roman" w:cs="Times New Roman"/>
          <w:sz w:val="28"/>
          <w:szCs w:val="28"/>
        </w:rPr>
        <w:t>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w:t>
      </w:r>
      <w:r w:rsidRPr="00051169">
        <w:rPr>
          <w:rFonts w:ascii="Times New Roman" w:hAnsi="Times New Roman" w:cs="Times New Roman"/>
          <w:spacing w:val="-13"/>
          <w:sz w:val="28"/>
          <w:szCs w:val="28"/>
        </w:rPr>
        <w:t xml:space="preserve"> </w:t>
      </w:r>
      <w:r w:rsidRPr="00051169">
        <w:rPr>
          <w:rFonts w:ascii="Times New Roman" w:hAnsi="Times New Roman" w:cs="Times New Roman"/>
          <w:sz w:val="28"/>
          <w:szCs w:val="28"/>
        </w:rPr>
        <w:t>программ»;</w:t>
      </w:r>
    </w:p>
    <w:p w:rsidR="00555CE0" w:rsidRPr="00051169" w:rsidRDefault="00555CE0" w:rsidP="008979F6">
      <w:pPr>
        <w:pStyle w:val="a9"/>
        <w:widowControl w:val="0"/>
        <w:numPr>
          <w:ilvl w:val="3"/>
          <w:numId w:val="15"/>
        </w:numPr>
        <w:tabs>
          <w:tab w:val="left" w:pos="993"/>
        </w:tabs>
        <w:autoSpaceDE w:val="0"/>
        <w:autoSpaceDN w:val="0"/>
        <w:spacing w:after="0"/>
        <w:ind w:left="0" w:right="-4" w:firstLine="709"/>
        <w:contextualSpacing w:val="0"/>
        <w:jc w:val="both"/>
        <w:rPr>
          <w:rFonts w:ascii="Times New Roman" w:hAnsi="Times New Roman" w:cs="Times New Roman"/>
          <w:sz w:val="28"/>
          <w:szCs w:val="28"/>
        </w:rPr>
      </w:pPr>
      <w:r w:rsidRPr="00051169">
        <w:rPr>
          <w:rFonts w:ascii="Times New Roman" w:hAnsi="Times New Roman" w:cs="Times New Roman"/>
          <w:sz w:val="28"/>
          <w:szCs w:val="28"/>
        </w:rPr>
        <w:t xml:space="preserve">Приказ Минобрнауки России от 9 декабря 2017 года № 1547 «Об утверждении федерального государственного образовательного стандарта среднего профессионального образования по специальности09.02.07 «Информационные системы и программирование» (зарегистрирован Министерством юстиции Российской Федерации </w:t>
      </w:r>
      <w:r w:rsidRPr="00051169">
        <w:rPr>
          <w:rFonts w:ascii="Times New Roman" w:hAnsi="Times New Roman" w:cs="Times New Roman"/>
          <w:color w:val="333333"/>
          <w:sz w:val="28"/>
          <w:szCs w:val="28"/>
        </w:rPr>
        <w:t>26 декабря 2016 г.</w:t>
      </w:r>
      <w:r w:rsidRPr="00051169">
        <w:rPr>
          <w:rFonts w:ascii="Times New Roman" w:hAnsi="Times New Roman" w:cs="Times New Roman"/>
          <w:sz w:val="28"/>
          <w:szCs w:val="28"/>
        </w:rPr>
        <w:t xml:space="preserve">, регистрационный № </w:t>
      </w:r>
      <w:r w:rsidRPr="00051169">
        <w:rPr>
          <w:rFonts w:ascii="Times New Roman" w:hAnsi="Times New Roman" w:cs="Times New Roman"/>
          <w:color w:val="333333"/>
          <w:sz w:val="28"/>
          <w:szCs w:val="28"/>
        </w:rPr>
        <w:t>44936</w:t>
      </w:r>
      <w:r w:rsidRPr="00051169">
        <w:rPr>
          <w:rFonts w:ascii="Times New Roman" w:hAnsi="Times New Roman" w:cs="Times New Roman"/>
          <w:sz w:val="28"/>
          <w:szCs w:val="28"/>
        </w:rPr>
        <w:t>);</w:t>
      </w:r>
    </w:p>
    <w:p w:rsidR="00555CE0" w:rsidRPr="00051169" w:rsidRDefault="00555CE0" w:rsidP="008979F6">
      <w:pPr>
        <w:pStyle w:val="a9"/>
        <w:widowControl w:val="0"/>
        <w:numPr>
          <w:ilvl w:val="3"/>
          <w:numId w:val="15"/>
        </w:numPr>
        <w:tabs>
          <w:tab w:val="left" w:pos="993"/>
        </w:tabs>
        <w:autoSpaceDE w:val="0"/>
        <w:autoSpaceDN w:val="0"/>
        <w:spacing w:after="0"/>
        <w:ind w:left="0" w:right="-4" w:firstLine="709"/>
        <w:contextualSpacing w:val="0"/>
        <w:jc w:val="both"/>
        <w:rPr>
          <w:rFonts w:ascii="Times New Roman" w:hAnsi="Times New Roman" w:cs="Times New Roman"/>
          <w:sz w:val="28"/>
          <w:szCs w:val="28"/>
        </w:rPr>
      </w:pPr>
      <w:r w:rsidRPr="00051169">
        <w:rPr>
          <w:rFonts w:ascii="Times New Roman" w:hAnsi="Times New Roman" w:cs="Times New Roman"/>
          <w:sz w:val="28"/>
          <w:szCs w:val="28"/>
        </w:rPr>
        <w:t xml:space="preserve">Приказ Минобрнауки России от 14 июня 2013 г. № 464 </w:t>
      </w:r>
      <w:r w:rsidRPr="00051169">
        <w:rPr>
          <w:rFonts w:ascii="Times New Roman" w:hAnsi="Times New Roman" w:cs="Times New Roman"/>
          <w:spacing w:val="-3"/>
          <w:sz w:val="28"/>
          <w:szCs w:val="28"/>
        </w:rPr>
        <w:t xml:space="preserve">«Об </w:t>
      </w:r>
      <w:r w:rsidRPr="00051169">
        <w:rPr>
          <w:rFonts w:ascii="Times New Roman" w:hAnsi="Times New Roman" w:cs="Times New Roman"/>
          <w:sz w:val="28"/>
          <w:szCs w:val="28"/>
        </w:rPr>
        <w:t xml:space="preserve">утверждении Порядка организации и осуществления образовательной деятельности по </w:t>
      </w:r>
      <w:r w:rsidRPr="00051169">
        <w:rPr>
          <w:rFonts w:ascii="Times New Roman" w:hAnsi="Times New Roman" w:cs="Times New Roman"/>
          <w:sz w:val="28"/>
          <w:szCs w:val="28"/>
        </w:rPr>
        <w:lastRenderedPageBreak/>
        <w:t>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w:t>
      </w:r>
      <w:r w:rsidRPr="00051169">
        <w:rPr>
          <w:rFonts w:ascii="Times New Roman" w:hAnsi="Times New Roman" w:cs="Times New Roman"/>
          <w:spacing w:val="-3"/>
          <w:sz w:val="28"/>
          <w:szCs w:val="28"/>
        </w:rPr>
        <w:t xml:space="preserve"> </w:t>
      </w:r>
      <w:r w:rsidRPr="00051169">
        <w:rPr>
          <w:rFonts w:ascii="Times New Roman" w:hAnsi="Times New Roman" w:cs="Times New Roman"/>
          <w:sz w:val="28"/>
          <w:szCs w:val="28"/>
        </w:rPr>
        <w:t>деятельности);</w:t>
      </w:r>
    </w:p>
    <w:p w:rsidR="00555CE0" w:rsidRPr="00051169" w:rsidRDefault="00555CE0" w:rsidP="008979F6">
      <w:pPr>
        <w:pStyle w:val="a9"/>
        <w:widowControl w:val="0"/>
        <w:numPr>
          <w:ilvl w:val="3"/>
          <w:numId w:val="15"/>
        </w:numPr>
        <w:tabs>
          <w:tab w:val="left" w:pos="567"/>
          <w:tab w:val="left" w:pos="993"/>
        </w:tabs>
        <w:autoSpaceDE w:val="0"/>
        <w:autoSpaceDN w:val="0"/>
        <w:spacing w:after="0"/>
        <w:ind w:left="0" w:right="-4" w:firstLine="709"/>
        <w:contextualSpacing w:val="0"/>
        <w:jc w:val="both"/>
        <w:rPr>
          <w:rFonts w:ascii="Times New Roman" w:hAnsi="Times New Roman" w:cs="Times New Roman"/>
          <w:sz w:val="28"/>
          <w:szCs w:val="28"/>
        </w:rPr>
      </w:pPr>
      <w:r w:rsidRPr="00051169">
        <w:rPr>
          <w:rFonts w:ascii="Times New Roman" w:hAnsi="Times New Roman" w:cs="Times New Roman"/>
          <w:sz w:val="28"/>
          <w:szCs w:val="28"/>
        </w:rPr>
        <w:t xml:space="preserve">Приказ Минобрнауки России от 16 августа 2013 г. № 968 </w:t>
      </w:r>
      <w:r w:rsidRPr="00051169">
        <w:rPr>
          <w:rFonts w:ascii="Times New Roman" w:hAnsi="Times New Roman" w:cs="Times New Roman"/>
          <w:spacing w:val="-3"/>
          <w:sz w:val="28"/>
          <w:szCs w:val="28"/>
        </w:rPr>
        <w:t xml:space="preserve">«Об </w:t>
      </w:r>
      <w:r w:rsidRPr="00051169">
        <w:rPr>
          <w:rFonts w:ascii="Times New Roman" w:hAnsi="Times New Roman" w:cs="Times New Roman"/>
          <w:sz w:val="28"/>
          <w:szCs w:val="28"/>
        </w:rPr>
        <w:t xml:space="preserve">утверждении Порядка проведения государственной итоговой аттестации по образовательным </w:t>
      </w:r>
      <w:r w:rsidRPr="00051169">
        <w:rPr>
          <w:rFonts w:ascii="Times New Roman" w:hAnsi="Times New Roman" w:cs="Times New Roman"/>
          <w:spacing w:val="2"/>
          <w:sz w:val="28"/>
          <w:szCs w:val="28"/>
        </w:rPr>
        <w:t>про</w:t>
      </w:r>
      <w:r w:rsidRPr="00051169">
        <w:rPr>
          <w:rFonts w:ascii="Times New Roman" w:hAnsi="Times New Roman" w:cs="Times New Roman"/>
          <w:sz w:val="28"/>
          <w:szCs w:val="28"/>
        </w:rPr>
        <w:t>граммам среднего профессионального образования» (зарегистрирован Министерством юстиции Российской Федерации 1 ноября 2013 г., регистрационный №</w:t>
      </w:r>
      <w:r w:rsidRPr="00051169">
        <w:rPr>
          <w:rFonts w:ascii="Times New Roman" w:hAnsi="Times New Roman" w:cs="Times New Roman"/>
          <w:spacing w:val="-13"/>
          <w:sz w:val="28"/>
          <w:szCs w:val="28"/>
        </w:rPr>
        <w:t xml:space="preserve"> </w:t>
      </w:r>
      <w:r w:rsidRPr="00051169">
        <w:rPr>
          <w:rFonts w:ascii="Times New Roman" w:hAnsi="Times New Roman" w:cs="Times New Roman"/>
          <w:sz w:val="28"/>
          <w:szCs w:val="28"/>
        </w:rPr>
        <w:t xml:space="preserve">30306); </w:t>
      </w:r>
    </w:p>
    <w:p w:rsidR="00555CE0" w:rsidRPr="00051169" w:rsidRDefault="00555CE0" w:rsidP="008979F6">
      <w:pPr>
        <w:pStyle w:val="a9"/>
        <w:widowControl w:val="0"/>
        <w:numPr>
          <w:ilvl w:val="3"/>
          <w:numId w:val="15"/>
        </w:numPr>
        <w:tabs>
          <w:tab w:val="left" w:pos="284"/>
          <w:tab w:val="left" w:pos="993"/>
        </w:tabs>
        <w:autoSpaceDE w:val="0"/>
        <w:autoSpaceDN w:val="0"/>
        <w:spacing w:after="0"/>
        <w:ind w:left="0" w:right="-4" w:firstLine="567"/>
        <w:contextualSpacing w:val="0"/>
        <w:jc w:val="both"/>
        <w:rPr>
          <w:rFonts w:ascii="Times New Roman" w:hAnsi="Times New Roman" w:cs="Times New Roman"/>
          <w:sz w:val="28"/>
          <w:szCs w:val="28"/>
        </w:rPr>
      </w:pPr>
      <w:r w:rsidRPr="00051169">
        <w:rPr>
          <w:rFonts w:ascii="Times New Roman" w:hAnsi="Times New Roman" w:cs="Times New Roman"/>
          <w:sz w:val="28"/>
          <w:szCs w:val="28"/>
        </w:rPr>
        <w:t xml:space="preserve">Приказ Минобрнауки России от 18 апреля 2013 г. № 291 </w:t>
      </w:r>
      <w:r w:rsidRPr="00051169">
        <w:rPr>
          <w:rFonts w:ascii="Times New Roman" w:hAnsi="Times New Roman" w:cs="Times New Roman"/>
          <w:spacing w:val="-3"/>
          <w:sz w:val="28"/>
          <w:szCs w:val="28"/>
        </w:rPr>
        <w:t xml:space="preserve">«Об </w:t>
      </w:r>
      <w:r w:rsidRPr="00051169">
        <w:rPr>
          <w:rFonts w:ascii="Times New Roman" w:hAnsi="Times New Roman" w:cs="Times New Roman"/>
          <w:sz w:val="28"/>
          <w:szCs w:val="28"/>
        </w:rPr>
        <w:t>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555CE0" w:rsidRDefault="00555CE0" w:rsidP="008979F6">
      <w:pPr>
        <w:pStyle w:val="a9"/>
        <w:widowControl w:val="0"/>
        <w:numPr>
          <w:ilvl w:val="3"/>
          <w:numId w:val="15"/>
        </w:numPr>
        <w:tabs>
          <w:tab w:val="left" w:pos="0"/>
          <w:tab w:val="left" w:pos="567"/>
          <w:tab w:val="left" w:pos="993"/>
        </w:tabs>
        <w:autoSpaceDE w:val="0"/>
        <w:autoSpaceDN w:val="0"/>
        <w:spacing w:after="0"/>
        <w:ind w:left="0" w:right="-4" w:firstLine="709"/>
        <w:contextualSpacing w:val="0"/>
        <w:jc w:val="both"/>
        <w:rPr>
          <w:rFonts w:ascii="Times New Roman" w:hAnsi="Times New Roman" w:cs="Times New Roman"/>
          <w:sz w:val="28"/>
          <w:szCs w:val="28"/>
        </w:rPr>
      </w:pPr>
      <w:r w:rsidRPr="00051169">
        <w:rPr>
          <w:rFonts w:ascii="Times New Roman" w:hAnsi="Times New Roman" w:cs="Times New Roman"/>
          <w:sz w:val="28"/>
          <w:szCs w:val="28"/>
        </w:rPr>
        <w:t xml:space="preserve">Приказ Министерства труда и социальной защиты Российской Федерации от 18 января 2017 г. № 44н "Об утверждении профессионального стандарта 06.035 Разработчик </w:t>
      </w:r>
      <w:proofErr w:type="spellStart"/>
      <w:r w:rsidRPr="00051169">
        <w:rPr>
          <w:rFonts w:ascii="Times New Roman" w:hAnsi="Times New Roman" w:cs="Times New Roman"/>
          <w:sz w:val="28"/>
          <w:szCs w:val="28"/>
        </w:rPr>
        <w:t>web</w:t>
      </w:r>
      <w:proofErr w:type="spellEnd"/>
      <w:r w:rsidRPr="00051169">
        <w:rPr>
          <w:rFonts w:ascii="Times New Roman" w:hAnsi="Times New Roman" w:cs="Times New Roman"/>
          <w:sz w:val="28"/>
          <w:szCs w:val="28"/>
        </w:rPr>
        <w:t xml:space="preserve"> и мультимедийных приложений"(зарегистрирован Министерством юстиции Российской Федерации 31 января 2017 года, рег.№</w:t>
      </w:r>
      <w:r w:rsidRPr="00051169">
        <w:rPr>
          <w:rFonts w:ascii="Times New Roman" w:hAnsi="Times New Roman" w:cs="Times New Roman"/>
          <w:spacing w:val="-3"/>
          <w:sz w:val="28"/>
          <w:szCs w:val="28"/>
        </w:rPr>
        <w:t xml:space="preserve"> </w:t>
      </w:r>
      <w:r w:rsidRPr="00051169">
        <w:rPr>
          <w:rFonts w:ascii="Times New Roman" w:hAnsi="Times New Roman" w:cs="Times New Roman"/>
          <w:sz w:val="28"/>
          <w:szCs w:val="28"/>
        </w:rPr>
        <w:t>45481).</w:t>
      </w:r>
    </w:p>
    <w:p w:rsidR="003D02BF" w:rsidRPr="00420A57" w:rsidRDefault="003D02BF" w:rsidP="00093CF8">
      <w:pPr>
        <w:pStyle w:val="a9"/>
        <w:widowControl w:val="0"/>
        <w:tabs>
          <w:tab w:val="left" w:pos="0"/>
          <w:tab w:val="left" w:pos="567"/>
        </w:tabs>
        <w:autoSpaceDE w:val="0"/>
        <w:autoSpaceDN w:val="0"/>
        <w:spacing w:after="0"/>
        <w:ind w:left="0" w:right="-4" w:firstLine="709"/>
        <w:contextualSpacing w:val="0"/>
        <w:jc w:val="both"/>
        <w:rPr>
          <w:rFonts w:ascii="Times New Roman" w:hAnsi="Times New Roman" w:cs="Times New Roman"/>
          <w:b/>
          <w:sz w:val="28"/>
          <w:szCs w:val="28"/>
        </w:rPr>
      </w:pPr>
      <w:r w:rsidRPr="00093CF8">
        <w:rPr>
          <w:rFonts w:ascii="Times New Roman" w:hAnsi="Times New Roman" w:cs="Times New Roman"/>
          <w:b/>
          <w:sz w:val="28"/>
          <w:szCs w:val="28"/>
        </w:rPr>
        <w:t xml:space="preserve">1.3 </w:t>
      </w:r>
      <w:r w:rsidR="00354CB9" w:rsidRPr="00093CF8">
        <w:rPr>
          <w:rFonts w:ascii="Times New Roman" w:hAnsi="Times New Roman" w:cs="Times New Roman"/>
          <w:b/>
          <w:sz w:val="28"/>
          <w:szCs w:val="28"/>
        </w:rPr>
        <w:t>Нормат</w:t>
      </w:r>
      <w:r w:rsidR="00093CF8" w:rsidRPr="00093CF8">
        <w:rPr>
          <w:rFonts w:ascii="Times New Roman" w:hAnsi="Times New Roman" w:cs="Times New Roman"/>
          <w:b/>
          <w:sz w:val="28"/>
          <w:szCs w:val="28"/>
        </w:rPr>
        <w:t>ивный срок освоения программы</w:t>
      </w:r>
    </w:p>
    <w:p w:rsidR="00CE35C2" w:rsidRPr="00CE35C2" w:rsidRDefault="00CE35C2" w:rsidP="00093CF8">
      <w:pPr>
        <w:widowControl w:val="0"/>
        <w:suppressAutoHyphens/>
        <w:spacing w:after="0" w:line="240" w:lineRule="auto"/>
        <w:ind w:firstLine="709"/>
        <w:jc w:val="both"/>
        <w:rPr>
          <w:rFonts w:ascii="Times New Roman" w:hAnsi="Times New Roman" w:cs="Times New Roman"/>
          <w:sz w:val="28"/>
          <w:szCs w:val="28"/>
        </w:rPr>
      </w:pPr>
      <w:r w:rsidRPr="00CE35C2">
        <w:rPr>
          <w:rFonts w:ascii="Times New Roman" w:hAnsi="Times New Roman" w:cs="Times New Roman"/>
          <w:sz w:val="28"/>
          <w:szCs w:val="28"/>
        </w:rPr>
        <w:t>Квалификация, присваиваемая выпускникам образовательной программы –</w:t>
      </w:r>
      <w:r>
        <w:rPr>
          <w:rFonts w:ascii="Times New Roman" w:hAnsi="Times New Roman" w:cs="Times New Roman"/>
          <w:sz w:val="28"/>
          <w:szCs w:val="28"/>
        </w:rPr>
        <w:t xml:space="preserve"> Разработчик веб и мультимедийных приложений</w:t>
      </w:r>
      <w:r w:rsidRPr="00CE35C2">
        <w:rPr>
          <w:rFonts w:ascii="Times New Roman" w:hAnsi="Times New Roman" w:cs="Times New Roman"/>
          <w:sz w:val="28"/>
          <w:szCs w:val="28"/>
        </w:rPr>
        <w:t>.</w:t>
      </w:r>
    </w:p>
    <w:p w:rsidR="00CE35C2" w:rsidRPr="00CE35C2" w:rsidRDefault="00CE35C2" w:rsidP="00093CF8">
      <w:pPr>
        <w:widowControl w:val="0"/>
        <w:suppressAutoHyphens/>
        <w:spacing w:after="0" w:line="240" w:lineRule="auto"/>
        <w:ind w:firstLine="709"/>
        <w:jc w:val="both"/>
        <w:rPr>
          <w:rFonts w:ascii="Times New Roman" w:hAnsi="Times New Roman" w:cs="Times New Roman"/>
          <w:sz w:val="28"/>
          <w:szCs w:val="28"/>
        </w:rPr>
      </w:pPr>
      <w:r w:rsidRPr="00CE35C2">
        <w:rPr>
          <w:rFonts w:ascii="Times New Roman" w:hAnsi="Times New Roman" w:cs="Times New Roman"/>
          <w:sz w:val="28"/>
          <w:szCs w:val="28"/>
        </w:rPr>
        <w:t>Формы получения образования – допускается только в ПОО.</w:t>
      </w:r>
    </w:p>
    <w:p w:rsidR="00CE35C2" w:rsidRPr="00CE35C2" w:rsidRDefault="00CE35C2" w:rsidP="00093CF8">
      <w:pPr>
        <w:widowControl w:val="0"/>
        <w:suppressAutoHyphens/>
        <w:spacing w:after="0" w:line="240" w:lineRule="auto"/>
        <w:ind w:firstLine="709"/>
        <w:jc w:val="both"/>
        <w:rPr>
          <w:rFonts w:ascii="Times New Roman" w:hAnsi="Times New Roman" w:cs="Times New Roman"/>
          <w:sz w:val="28"/>
          <w:szCs w:val="28"/>
        </w:rPr>
      </w:pPr>
      <w:r w:rsidRPr="00CE35C2">
        <w:rPr>
          <w:rFonts w:ascii="Times New Roman" w:hAnsi="Times New Roman" w:cs="Times New Roman"/>
          <w:sz w:val="28"/>
          <w:szCs w:val="28"/>
        </w:rPr>
        <w:t>Формы обучения – очная.</w:t>
      </w:r>
    </w:p>
    <w:p w:rsidR="00CE35C2" w:rsidRPr="00CE35C2" w:rsidRDefault="00CE35C2" w:rsidP="00093CF8">
      <w:pPr>
        <w:widowControl w:val="0"/>
        <w:suppressAutoHyphens/>
        <w:spacing w:after="0" w:line="240" w:lineRule="auto"/>
        <w:ind w:firstLine="709"/>
        <w:jc w:val="both"/>
        <w:rPr>
          <w:rFonts w:ascii="Times New Roman" w:hAnsi="Times New Roman" w:cs="Times New Roman"/>
          <w:sz w:val="28"/>
          <w:szCs w:val="28"/>
        </w:rPr>
      </w:pPr>
      <w:r w:rsidRPr="00CE35C2">
        <w:rPr>
          <w:rFonts w:ascii="Times New Roman" w:hAnsi="Times New Roman" w:cs="Times New Roman"/>
          <w:sz w:val="28"/>
          <w:szCs w:val="28"/>
        </w:rPr>
        <w:t>Срок получения образования по образовательной программе, реализуемой</w:t>
      </w:r>
      <w:r>
        <w:rPr>
          <w:rFonts w:ascii="Times New Roman" w:hAnsi="Times New Roman" w:cs="Times New Roman"/>
          <w:sz w:val="28"/>
          <w:szCs w:val="28"/>
        </w:rPr>
        <w:t xml:space="preserve"> </w:t>
      </w:r>
      <w:r w:rsidRPr="00CE35C2">
        <w:rPr>
          <w:rFonts w:ascii="Times New Roman" w:hAnsi="Times New Roman" w:cs="Times New Roman"/>
          <w:sz w:val="28"/>
          <w:szCs w:val="28"/>
        </w:rPr>
        <w:t>на базе основного общего образования в очной форме – 3 года 10 месяцев.</w:t>
      </w:r>
    </w:p>
    <w:p w:rsidR="00CE35C2" w:rsidRDefault="00CE35C2" w:rsidP="00093CF8">
      <w:pPr>
        <w:widowControl w:val="0"/>
        <w:suppressAutoHyphens/>
        <w:spacing w:after="0" w:line="240" w:lineRule="auto"/>
        <w:ind w:firstLine="709"/>
        <w:jc w:val="both"/>
        <w:rPr>
          <w:rFonts w:ascii="Times New Roman" w:hAnsi="Times New Roman" w:cs="Times New Roman"/>
          <w:sz w:val="28"/>
          <w:szCs w:val="28"/>
        </w:rPr>
      </w:pPr>
      <w:r w:rsidRPr="00CE35C2">
        <w:rPr>
          <w:rFonts w:ascii="Times New Roman" w:hAnsi="Times New Roman" w:cs="Times New Roman"/>
          <w:sz w:val="28"/>
          <w:szCs w:val="28"/>
        </w:rPr>
        <w:t>Объем получения среднего профессионального образования по</w:t>
      </w:r>
      <w:r>
        <w:rPr>
          <w:rFonts w:ascii="Times New Roman" w:hAnsi="Times New Roman" w:cs="Times New Roman"/>
          <w:sz w:val="28"/>
          <w:szCs w:val="28"/>
        </w:rPr>
        <w:t xml:space="preserve"> </w:t>
      </w:r>
      <w:r w:rsidRPr="00CE35C2">
        <w:rPr>
          <w:rFonts w:ascii="Times New Roman" w:hAnsi="Times New Roman" w:cs="Times New Roman"/>
          <w:sz w:val="28"/>
          <w:szCs w:val="28"/>
        </w:rPr>
        <w:t>специальности 09.02.07 Информационные системы и программирование на базе</w:t>
      </w:r>
      <w:r>
        <w:rPr>
          <w:rFonts w:ascii="Times New Roman" w:hAnsi="Times New Roman" w:cs="Times New Roman"/>
          <w:sz w:val="28"/>
          <w:szCs w:val="28"/>
        </w:rPr>
        <w:t xml:space="preserve"> </w:t>
      </w:r>
      <w:r w:rsidRPr="00CE35C2">
        <w:rPr>
          <w:rFonts w:ascii="Times New Roman" w:hAnsi="Times New Roman" w:cs="Times New Roman"/>
          <w:sz w:val="28"/>
          <w:szCs w:val="28"/>
        </w:rPr>
        <w:t>основного общего образования с одновременным получением среднего общего</w:t>
      </w:r>
      <w:r>
        <w:rPr>
          <w:rFonts w:ascii="Times New Roman" w:hAnsi="Times New Roman" w:cs="Times New Roman"/>
          <w:sz w:val="28"/>
          <w:szCs w:val="28"/>
        </w:rPr>
        <w:t xml:space="preserve"> </w:t>
      </w:r>
      <w:r w:rsidRPr="00CE35C2">
        <w:rPr>
          <w:rFonts w:ascii="Times New Roman" w:hAnsi="Times New Roman" w:cs="Times New Roman"/>
          <w:sz w:val="28"/>
          <w:szCs w:val="28"/>
        </w:rPr>
        <w:t xml:space="preserve">образования </w:t>
      </w:r>
      <w:r w:rsidRPr="00CE35C2">
        <w:rPr>
          <w:rFonts w:ascii="Times New Roman" w:hAnsi="Times New Roman" w:cs="Times New Roman"/>
          <w:sz w:val="28"/>
          <w:szCs w:val="28"/>
          <w:highlight w:val="yellow"/>
        </w:rPr>
        <w:t>– 5940 академических часов.</w:t>
      </w:r>
    </w:p>
    <w:p w:rsidR="00A44080" w:rsidRPr="00A44080" w:rsidRDefault="00A44080" w:rsidP="00093CF8">
      <w:pPr>
        <w:widowControl w:val="0"/>
        <w:suppressAutoHyphen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420A57">
        <w:rPr>
          <w:rFonts w:ascii="Times New Roman" w:hAnsi="Times New Roman" w:cs="Times New Roman"/>
          <w:b/>
          <w:sz w:val="28"/>
          <w:szCs w:val="28"/>
        </w:rPr>
        <w:t>4</w:t>
      </w:r>
      <w:r>
        <w:rPr>
          <w:rFonts w:ascii="Times New Roman" w:hAnsi="Times New Roman" w:cs="Times New Roman"/>
          <w:b/>
          <w:sz w:val="28"/>
          <w:szCs w:val="28"/>
        </w:rPr>
        <w:t xml:space="preserve"> </w:t>
      </w:r>
      <w:r w:rsidR="00093CF8">
        <w:rPr>
          <w:rFonts w:ascii="Times New Roman" w:hAnsi="Times New Roman" w:cs="Times New Roman"/>
          <w:b/>
          <w:sz w:val="28"/>
          <w:szCs w:val="28"/>
        </w:rPr>
        <w:t>Требования к абитуриенту</w:t>
      </w:r>
    </w:p>
    <w:p w:rsidR="00A44080" w:rsidRPr="00A44080" w:rsidRDefault="00A44080" w:rsidP="00093CF8">
      <w:pPr>
        <w:widowControl w:val="0"/>
        <w:suppressAutoHyphens/>
        <w:spacing w:after="0" w:line="240" w:lineRule="auto"/>
        <w:ind w:firstLine="709"/>
        <w:jc w:val="both"/>
        <w:rPr>
          <w:rFonts w:ascii="Times New Roman" w:hAnsi="Times New Roman" w:cs="Times New Roman"/>
          <w:sz w:val="28"/>
          <w:szCs w:val="28"/>
        </w:rPr>
      </w:pPr>
      <w:r w:rsidRPr="00A44080">
        <w:rPr>
          <w:rFonts w:ascii="Times New Roman" w:hAnsi="Times New Roman" w:cs="Times New Roman"/>
          <w:sz w:val="28"/>
          <w:szCs w:val="28"/>
        </w:rPr>
        <w:t xml:space="preserve">Лица, поступающие на обучение, должны иметь один из документов государственного образца: </w:t>
      </w:r>
    </w:p>
    <w:p w:rsidR="00A44080" w:rsidRPr="00A44080" w:rsidRDefault="00A44080" w:rsidP="00093CF8">
      <w:pPr>
        <w:widowControl w:val="0"/>
        <w:suppressAutoHyphens/>
        <w:spacing w:after="0" w:line="240" w:lineRule="auto"/>
        <w:ind w:firstLine="709"/>
        <w:jc w:val="both"/>
        <w:rPr>
          <w:rFonts w:ascii="Times New Roman" w:hAnsi="Times New Roman" w:cs="Times New Roman"/>
          <w:sz w:val="28"/>
          <w:szCs w:val="28"/>
        </w:rPr>
      </w:pPr>
      <w:r w:rsidRPr="00A44080">
        <w:rPr>
          <w:rFonts w:ascii="Times New Roman" w:hAnsi="Times New Roman" w:cs="Times New Roman"/>
          <w:sz w:val="28"/>
          <w:szCs w:val="28"/>
        </w:rPr>
        <w:t>- аттестат об основном общем образовании;</w:t>
      </w:r>
    </w:p>
    <w:p w:rsidR="00A44080" w:rsidRPr="00A44080" w:rsidRDefault="00A44080" w:rsidP="00093CF8">
      <w:pPr>
        <w:widowControl w:val="0"/>
        <w:suppressAutoHyphens/>
        <w:spacing w:after="0" w:line="240" w:lineRule="auto"/>
        <w:ind w:firstLine="709"/>
        <w:jc w:val="both"/>
        <w:rPr>
          <w:rFonts w:ascii="Times New Roman" w:hAnsi="Times New Roman" w:cs="Times New Roman"/>
          <w:sz w:val="28"/>
          <w:szCs w:val="28"/>
        </w:rPr>
      </w:pPr>
      <w:r w:rsidRPr="00A44080">
        <w:rPr>
          <w:rFonts w:ascii="Times New Roman" w:hAnsi="Times New Roman" w:cs="Times New Roman"/>
          <w:sz w:val="28"/>
          <w:szCs w:val="28"/>
        </w:rPr>
        <w:t xml:space="preserve">- аттестат о среднем общем образовании; </w:t>
      </w:r>
    </w:p>
    <w:p w:rsidR="00A44080" w:rsidRPr="00A44080" w:rsidRDefault="00A44080" w:rsidP="00093CF8">
      <w:pPr>
        <w:widowControl w:val="0"/>
        <w:suppressAutoHyphens/>
        <w:spacing w:after="0" w:line="240" w:lineRule="auto"/>
        <w:ind w:firstLine="709"/>
        <w:jc w:val="both"/>
        <w:rPr>
          <w:rFonts w:ascii="Times New Roman" w:hAnsi="Times New Roman" w:cs="Times New Roman"/>
          <w:sz w:val="28"/>
          <w:szCs w:val="28"/>
        </w:rPr>
      </w:pPr>
      <w:r w:rsidRPr="00A44080">
        <w:rPr>
          <w:rFonts w:ascii="Times New Roman" w:hAnsi="Times New Roman" w:cs="Times New Roman"/>
          <w:sz w:val="28"/>
          <w:szCs w:val="28"/>
        </w:rPr>
        <w:t>- диплом о среднем профессиональном образовании с указанием о полученном уровне общего образования и оценками по дисциплинам учебного плана общеобразовательных учреждений;</w:t>
      </w:r>
    </w:p>
    <w:p w:rsidR="00A44080" w:rsidRPr="00093CF8" w:rsidRDefault="00A44080" w:rsidP="00093CF8">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093CF8">
        <w:rPr>
          <w:rFonts w:ascii="Times New Roman" w:hAnsi="Times New Roman" w:cs="Times New Roman"/>
          <w:sz w:val="28"/>
          <w:szCs w:val="28"/>
        </w:rPr>
        <w:t>- документ об образовании более высокого уровня.</w:t>
      </w:r>
    </w:p>
    <w:p w:rsidR="002A05A2" w:rsidRPr="00051169" w:rsidRDefault="007E35ED" w:rsidP="00093CF8">
      <w:pPr>
        <w:pStyle w:val="a9"/>
        <w:widowControl w:val="0"/>
        <w:tabs>
          <w:tab w:val="left" w:pos="1672"/>
        </w:tabs>
        <w:autoSpaceDE w:val="0"/>
        <w:autoSpaceDN w:val="0"/>
        <w:spacing w:before="68" w:after="0" w:line="240" w:lineRule="auto"/>
        <w:ind w:left="0" w:firstLine="709"/>
        <w:jc w:val="both"/>
        <w:rPr>
          <w:rFonts w:ascii="Times New Roman" w:hAnsi="Times New Roman" w:cs="Times New Roman"/>
          <w:b/>
          <w:sz w:val="28"/>
          <w:szCs w:val="28"/>
        </w:rPr>
      </w:pPr>
      <w:r w:rsidRPr="00093CF8">
        <w:rPr>
          <w:rFonts w:ascii="Times New Roman" w:hAnsi="Times New Roman" w:cs="Times New Roman"/>
          <w:b/>
          <w:sz w:val="28"/>
          <w:szCs w:val="28"/>
        </w:rPr>
        <w:lastRenderedPageBreak/>
        <w:t xml:space="preserve">1.5 </w:t>
      </w:r>
      <w:r w:rsidR="00744F24" w:rsidRPr="00093CF8">
        <w:rPr>
          <w:rFonts w:ascii="Times New Roman" w:hAnsi="Times New Roman" w:cs="Times New Roman"/>
          <w:b/>
          <w:sz w:val="28"/>
          <w:szCs w:val="28"/>
        </w:rPr>
        <w:t>Перечень сокращений</w:t>
      </w:r>
    </w:p>
    <w:p w:rsidR="002A05A2" w:rsidRPr="00051169" w:rsidRDefault="002A05A2" w:rsidP="002A05A2">
      <w:pPr>
        <w:pStyle w:val="af8"/>
        <w:spacing w:after="0"/>
        <w:ind w:firstLine="709"/>
        <w:jc w:val="both"/>
        <w:rPr>
          <w:sz w:val="28"/>
          <w:szCs w:val="28"/>
        </w:rPr>
      </w:pPr>
      <w:r w:rsidRPr="00051169">
        <w:rPr>
          <w:sz w:val="28"/>
          <w:szCs w:val="28"/>
        </w:rPr>
        <w:t>ФГОС СПО – Федеральный государственный образовательный стандарт среднего профессионального образования;</w:t>
      </w:r>
    </w:p>
    <w:p w:rsidR="002A05A2" w:rsidRPr="00051169" w:rsidRDefault="002A05A2" w:rsidP="002A05A2">
      <w:pPr>
        <w:pStyle w:val="af8"/>
        <w:tabs>
          <w:tab w:val="left" w:pos="6096"/>
        </w:tabs>
        <w:spacing w:after="0"/>
        <w:ind w:right="-4" w:firstLine="709"/>
        <w:jc w:val="both"/>
        <w:rPr>
          <w:sz w:val="28"/>
          <w:szCs w:val="28"/>
        </w:rPr>
      </w:pPr>
      <w:r w:rsidRPr="00051169">
        <w:rPr>
          <w:sz w:val="28"/>
          <w:szCs w:val="28"/>
        </w:rPr>
        <w:t xml:space="preserve">ПООП – примерная основная образовательная программа; </w:t>
      </w:r>
    </w:p>
    <w:p w:rsidR="002A05A2" w:rsidRPr="00051169" w:rsidRDefault="002A05A2" w:rsidP="002A05A2">
      <w:pPr>
        <w:pStyle w:val="af8"/>
        <w:tabs>
          <w:tab w:val="left" w:pos="6096"/>
        </w:tabs>
        <w:spacing w:after="0"/>
        <w:ind w:right="-4" w:firstLine="709"/>
        <w:jc w:val="both"/>
        <w:rPr>
          <w:sz w:val="28"/>
          <w:szCs w:val="28"/>
        </w:rPr>
      </w:pPr>
      <w:r w:rsidRPr="00051169">
        <w:rPr>
          <w:sz w:val="28"/>
          <w:szCs w:val="28"/>
        </w:rPr>
        <w:t>МДК – междисциплинарный курс</w:t>
      </w:r>
    </w:p>
    <w:p w:rsidR="002A05A2" w:rsidRPr="00051169" w:rsidRDefault="002A05A2" w:rsidP="002A05A2">
      <w:pPr>
        <w:pStyle w:val="af8"/>
        <w:spacing w:after="0"/>
        <w:ind w:right="-4" w:firstLine="709"/>
        <w:jc w:val="both"/>
        <w:rPr>
          <w:sz w:val="28"/>
          <w:szCs w:val="28"/>
        </w:rPr>
      </w:pPr>
      <w:r w:rsidRPr="00051169">
        <w:rPr>
          <w:sz w:val="28"/>
          <w:szCs w:val="28"/>
        </w:rPr>
        <w:t>ПМ – профессиональный модуль ОК – общие компетенции;</w:t>
      </w:r>
    </w:p>
    <w:p w:rsidR="002A05A2" w:rsidRPr="00051169" w:rsidRDefault="002A05A2" w:rsidP="002A05A2">
      <w:pPr>
        <w:pStyle w:val="af8"/>
        <w:spacing w:after="0"/>
        <w:ind w:firstLine="709"/>
        <w:jc w:val="both"/>
        <w:rPr>
          <w:sz w:val="28"/>
          <w:szCs w:val="28"/>
        </w:rPr>
      </w:pPr>
      <w:r w:rsidRPr="00051169">
        <w:rPr>
          <w:sz w:val="28"/>
          <w:szCs w:val="28"/>
        </w:rPr>
        <w:t>ПК – профессиональные компетенции.</w:t>
      </w:r>
    </w:p>
    <w:p w:rsidR="00D76401" w:rsidRPr="002D5537" w:rsidRDefault="002A05A2" w:rsidP="002A05A2">
      <w:pPr>
        <w:tabs>
          <w:tab w:val="left" w:pos="7230"/>
        </w:tabs>
        <w:spacing w:after="0" w:line="240" w:lineRule="auto"/>
        <w:ind w:right="-4" w:firstLine="709"/>
        <w:jc w:val="both"/>
        <w:rPr>
          <w:rFonts w:ascii="Times New Roman" w:hAnsi="Times New Roman" w:cs="Times New Roman"/>
          <w:i/>
          <w:sz w:val="28"/>
          <w:szCs w:val="28"/>
          <w:highlight w:val="yellow"/>
        </w:rPr>
      </w:pPr>
      <w:r w:rsidRPr="002D5537">
        <w:rPr>
          <w:rFonts w:ascii="Times New Roman" w:hAnsi="Times New Roman" w:cs="Times New Roman"/>
          <w:i/>
          <w:sz w:val="28"/>
          <w:szCs w:val="28"/>
          <w:highlight w:val="yellow"/>
        </w:rPr>
        <w:t>Цикл ОГСЭ - Общий гуманитарный и социально-экономический цикл</w:t>
      </w:r>
    </w:p>
    <w:p w:rsidR="002A05A2" w:rsidRPr="00051169" w:rsidRDefault="002A05A2" w:rsidP="002A05A2">
      <w:pPr>
        <w:tabs>
          <w:tab w:val="left" w:pos="7230"/>
        </w:tabs>
        <w:spacing w:after="0" w:line="240" w:lineRule="auto"/>
        <w:ind w:right="-4" w:firstLine="709"/>
        <w:jc w:val="both"/>
        <w:rPr>
          <w:rFonts w:ascii="Times New Roman" w:hAnsi="Times New Roman" w:cs="Times New Roman"/>
          <w:i/>
          <w:sz w:val="28"/>
          <w:szCs w:val="28"/>
        </w:rPr>
      </w:pPr>
      <w:r w:rsidRPr="002D5537">
        <w:rPr>
          <w:rFonts w:ascii="Times New Roman" w:hAnsi="Times New Roman" w:cs="Times New Roman"/>
          <w:i/>
          <w:sz w:val="28"/>
          <w:szCs w:val="28"/>
          <w:highlight w:val="yellow"/>
        </w:rPr>
        <w:t>Цикл ЕН - Математический и общий естественнонаучный цикл</w:t>
      </w:r>
    </w:p>
    <w:p w:rsidR="002A05A2" w:rsidRPr="00051169" w:rsidRDefault="002A05A2" w:rsidP="00093CF8">
      <w:pPr>
        <w:pStyle w:val="aff7"/>
        <w:ind w:firstLine="709"/>
        <w:jc w:val="both"/>
        <w:rPr>
          <w:rFonts w:ascii="Times New Roman" w:hAnsi="Times New Roman"/>
          <w:b/>
          <w:sz w:val="28"/>
          <w:szCs w:val="28"/>
        </w:rPr>
      </w:pPr>
      <w:r w:rsidRPr="00051169">
        <w:rPr>
          <w:rFonts w:ascii="Times New Roman" w:hAnsi="Times New Roman"/>
          <w:b/>
          <w:sz w:val="28"/>
          <w:szCs w:val="28"/>
        </w:rPr>
        <w:t xml:space="preserve">2. </w:t>
      </w:r>
      <w:r w:rsidR="00093CF8" w:rsidRPr="00051169">
        <w:rPr>
          <w:rFonts w:ascii="Times New Roman" w:hAnsi="Times New Roman"/>
          <w:b/>
          <w:sz w:val="28"/>
          <w:szCs w:val="28"/>
        </w:rPr>
        <w:t>Общая характеристика образовательной программы</w:t>
      </w:r>
    </w:p>
    <w:p w:rsidR="002A05A2" w:rsidRPr="00051169" w:rsidRDefault="00D76401" w:rsidP="00093CF8">
      <w:pPr>
        <w:pStyle w:val="af8"/>
        <w:spacing w:after="0"/>
        <w:ind w:firstLine="709"/>
        <w:jc w:val="both"/>
        <w:rPr>
          <w:sz w:val="28"/>
          <w:szCs w:val="28"/>
        </w:rPr>
      </w:pPr>
      <w:r w:rsidRPr="00051169">
        <w:rPr>
          <w:sz w:val="28"/>
          <w:szCs w:val="28"/>
        </w:rPr>
        <w:t>Квалификация</w:t>
      </w:r>
      <w:r w:rsidR="002A05A2" w:rsidRPr="00051169">
        <w:rPr>
          <w:sz w:val="28"/>
          <w:szCs w:val="28"/>
        </w:rPr>
        <w:t>, присваиваемые выпускникам образовательной программы:</w:t>
      </w:r>
      <w:r w:rsidRPr="00051169">
        <w:rPr>
          <w:sz w:val="28"/>
          <w:szCs w:val="28"/>
        </w:rPr>
        <w:t xml:space="preserve"> </w:t>
      </w:r>
      <w:r w:rsidR="002A05A2" w:rsidRPr="00051169">
        <w:rPr>
          <w:sz w:val="28"/>
          <w:szCs w:val="28"/>
        </w:rPr>
        <w:t>разработчик веб и мультимедийных</w:t>
      </w:r>
      <w:r w:rsidR="002A05A2" w:rsidRPr="00051169">
        <w:rPr>
          <w:spacing w:val="-2"/>
          <w:sz w:val="28"/>
          <w:szCs w:val="28"/>
        </w:rPr>
        <w:t xml:space="preserve"> </w:t>
      </w:r>
      <w:r w:rsidR="002A05A2" w:rsidRPr="00051169">
        <w:rPr>
          <w:sz w:val="28"/>
          <w:szCs w:val="28"/>
        </w:rPr>
        <w:t>приложений.</w:t>
      </w:r>
    </w:p>
    <w:p w:rsidR="002A05A2" w:rsidRPr="00051169" w:rsidRDefault="002A05A2" w:rsidP="00093CF8">
      <w:pPr>
        <w:pStyle w:val="af8"/>
        <w:spacing w:after="0" w:line="276" w:lineRule="auto"/>
        <w:ind w:firstLine="709"/>
        <w:jc w:val="both"/>
        <w:rPr>
          <w:sz w:val="28"/>
          <w:szCs w:val="28"/>
        </w:rPr>
      </w:pPr>
      <w:r w:rsidRPr="00051169">
        <w:rPr>
          <w:sz w:val="28"/>
          <w:szCs w:val="28"/>
        </w:rPr>
        <w:t>Формы получения образования: допускается то</w:t>
      </w:r>
      <w:r w:rsidR="00D76401" w:rsidRPr="00051169">
        <w:rPr>
          <w:sz w:val="28"/>
          <w:szCs w:val="28"/>
        </w:rPr>
        <w:t>лько в профессиональной образо</w:t>
      </w:r>
      <w:r w:rsidRPr="00051169">
        <w:rPr>
          <w:sz w:val="28"/>
          <w:szCs w:val="28"/>
        </w:rPr>
        <w:t>вательной организации или образовательной организации высшего образования</w:t>
      </w:r>
      <w:r w:rsidR="00093CF8">
        <w:rPr>
          <w:sz w:val="28"/>
          <w:szCs w:val="28"/>
        </w:rPr>
        <w:t>.</w:t>
      </w:r>
    </w:p>
    <w:p w:rsidR="002A05A2" w:rsidRPr="00051169" w:rsidRDefault="002A05A2" w:rsidP="00093CF8">
      <w:pPr>
        <w:pStyle w:val="af8"/>
        <w:spacing w:after="0" w:line="275" w:lineRule="exact"/>
        <w:ind w:firstLine="709"/>
        <w:jc w:val="both"/>
        <w:rPr>
          <w:sz w:val="28"/>
          <w:szCs w:val="28"/>
        </w:rPr>
      </w:pPr>
      <w:r w:rsidRPr="00051169">
        <w:rPr>
          <w:sz w:val="28"/>
          <w:szCs w:val="28"/>
        </w:rPr>
        <w:t>Формы обучения: очная.</w:t>
      </w:r>
    </w:p>
    <w:p w:rsidR="002A05A2" w:rsidRPr="00A44080" w:rsidRDefault="002A05A2" w:rsidP="00093CF8">
      <w:pPr>
        <w:pStyle w:val="af8"/>
        <w:spacing w:after="0" w:line="276" w:lineRule="auto"/>
        <w:ind w:firstLine="709"/>
        <w:jc w:val="both"/>
        <w:rPr>
          <w:color w:val="000000" w:themeColor="text1"/>
          <w:sz w:val="28"/>
          <w:szCs w:val="28"/>
        </w:rPr>
      </w:pPr>
      <w:r w:rsidRPr="00A44080">
        <w:rPr>
          <w:color w:val="000000" w:themeColor="text1"/>
          <w:sz w:val="28"/>
          <w:szCs w:val="28"/>
        </w:rPr>
        <w:t>Объем образовательной программы, реализуемо</w:t>
      </w:r>
      <w:r w:rsidR="00D76401" w:rsidRPr="00A44080">
        <w:rPr>
          <w:color w:val="000000" w:themeColor="text1"/>
          <w:sz w:val="28"/>
          <w:szCs w:val="28"/>
        </w:rPr>
        <w:t>й на базе среднего общего обра</w:t>
      </w:r>
      <w:r w:rsidRPr="00A44080">
        <w:rPr>
          <w:color w:val="000000" w:themeColor="text1"/>
          <w:sz w:val="28"/>
          <w:szCs w:val="28"/>
        </w:rPr>
        <w:t>зования: 4464 академических часа.</w:t>
      </w:r>
    </w:p>
    <w:p w:rsidR="002A05A2" w:rsidRPr="00051169" w:rsidRDefault="002A05A2" w:rsidP="00093CF8">
      <w:pPr>
        <w:pStyle w:val="af8"/>
        <w:spacing w:after="0" w:line="276" w:lineRule="auto"/>
        <w:ind w:firstLine="709"/>
        <w:jc w:val="both"/>
        <w:rPr>
          <w:sz w:val="28"/>
          <w:szCs w:val="28"/>
        </w:rPr>
      </w:pPr>
      <w:r w:rsidRPr="00051169">
        <w:rPr>
          <w:sz w:val="28"/>
          <w:szCs w:val="28"/>
        </w:rPr>
        <w:t>Срок получения образования по образовательной программе, реализуемой на базе среднего общего образования:</w:t>
      </w:r>
    </w:p>
    <w:p w:rsidR="002A05A2" w:rsidRPr="00051169" w:rsidRDefault="002A05A2" w:rsidP="00093CF8">
      <w:pPr>
        <w:pStyle w:val="af8"/>
        <w:spacing w:after="0"/>
        <w:ind w:firstLine="709"/>
        <w:jc w:val="both"/>
        <w:rPr>
          <w:sz w:val="28"/>
          <w:szCs w:val="28"/>
        </w:rPr>
      </w:pPr>
      <w:r w:rsidRPr="00051169">
        <w:rPr>
          <w:sz w:val="28"/>
          <w:szCs w:val="28"/>
        </w:rPr>
        <w:t xml:space="preserve">- в очной форме - </w:t>
      </w:r>
      <w:r w:rsidRPr="00051169">
        <w:rPr>
          <w:color w:val="333333"/>
          <w:sz w:val="28"/>
          <w:szCs w:val="28"/>
        </w:rPr>
        <w:t>2 года 10 месяцев.</w:t>
      </w:r>
    </w:p>
    <w:p w:rsidR="002A05A2" w:rsidRPr="00051169" w:rsidRDefault="002A05A2" w:rsidP="00093CF8">
      <w:pPr>
        <w:pStyle w:val="af8"/>
        <w:spacing w:after="0" w:line="276" w:lineRule="auto"/>
        <w:ind w:right="-1" w:firstLine="709"/>
        <w:jc w:val="both"/>
        <w:rPr>
          <w:sz w:val="28"/>
          <w:szCs w:val="28"/>
        </w:rPr>
      </w:pPr>
      <w:r w:rsidRPr="00051169">
        <w:rPr>
          <w:sz w:val="28"/>
          <w:szCs w:val="28"/>
        </w:rPr>
        <w:t>Объем и сроки получения среднего профессиона</w:t>
      </w:r>
      <w:r w:rsidR="00D76401" w:rsidRPr="00051169">
        <w:rPr>
          <w:sz w:val="28"/>
          <w:szCs w:val="28"/>
        </w:rPr>
        <w:t>льного образования по специаль</w:t>
      </w:r>
      <w:r w:rsidRPr="00051169">
        <w:rPr>
          <w:sz w:val="28"/>
          <w:szCs w:val="28"/>
        </w:rPr>
        <w:t>ности09.02.07 «Информационные системы и программ</w:t>
      </w:r>
      <w:r w:rsidR="00D76401" w:rsidRPr="00051169">
        <w:rPr>
          <w:sz w:val="28"/>
          <w:szCs w:val="28"/>
        </w:rPr>
        <w:t>ирование» на базе основного об</w:t>
      </w:r>
      <w:r w:rsidRPr="00051169">
        <w:rPr>
          <w:sz w:val="28"/>
          <w:szCs w:val="28"/>
        </w:rPr>
        <w:t xml:space="preserve">щего образования с одновременным получением среднего общего образования: </w:t>
      </w:r>
      <w:r w:rsidRPr="00051169">
        <w:rPr>
          <w:color w:val="333333"/>
          <w:sz w:val="28"/>
          <w:szCs w:val="28"/>
        </w:rPr>
        <w:t>5940 академических часов.</w:t>
      </w:r>
    </w:p>
    <w:p w:rsidR="00D8215C" w:rsidRPr="00093CF8" w:rsidRDefault="00093CF8" w:rsidP="00093CF8">
      <w:pPr>
        <w:pStyle w:val="aff7"/>
        <w:ind w:firstLine="709"/>
        <w:jc w:val="both"/>
        <w:rPr>
          <w:rFonts w:ascii="Times New Roman" w:hAnsi="Times New Roman"/>
          <w:b/>
          <w:sz w:val="28"/>
          <w:szCs w:val="28"/>
        </w:rPr>
      </w:pPr>
      <w:r w:rsidRPr="00093CF8">
        <w:rPr>
          <w:rFonts w:ascii="Times New Roman" w:hAnsi="Times New Roman"/>
          <w:b/>
          <w:sz w:val="28"/>
          <w:szCs w:val="28"/>
        </w:rPr>
        <w:t xml:space="preserve">3. Характеристика профессиональной деятельности </w:t>
      </w:r>
      <w:r>
        <w:rPr>
          <w:rFonts w:ascii="Times New Roman" w:hAnsi="Times New Roman"/>
          <w:b/>
          <w:sz w:val="28"/>
          <w:szCs w:val="28"/>
        </w:rPr>
        <w:t>в</w:t>
      </w:r>
      <w:r w:rsidRPr="00093CF8">
        <w:rPr>
          <w:rFonts w:ascii="Times New Roman" w:hAnsi="Times New Roman"/>
          <w:b/>
          <w:sz w:val="28"/>
          <w:szCs w:val="28"/>
        </w:rPr>
        <w:t>ыпускника</w:t>
      </w:r>
    </w:p>
    <w:p w:rsidR="00600474" w:rsidRPr="00051169" w:rsidRDefault="00D8215C" w:rsidP="00CE35C2">
      <w:pPr>
        <w:pStyle w:val="a9"/>
        <w:widowControl w:val="0"/>
        <w:tabs>
          <w:tab w:val="left" w:pos="1701"/>
        </w:tabs>
        <w:autoSpaceDE w:val="0"/>
        <w:autoSpaceDN w:val="0"/>
        <w:spacing w:after="0"/>
        <w:ind w:left="708" w:right="-24"/>
        <w:contextualSpacing w:val="0"/>
        <w:jc w:val="both"/>
        <w:rPr>
          <w:rFonts w:ascii="Times New Roman" w:hAnsi="Times New Roman" w:cs="Times New Roman"/>
          <w:sz w:val="28"/>
          <w:szCs w:val="28"/>
        </w:rPr>
      </w:pPr>
      <w:r w:rsidRPr="00051169">
        <w:rPr>
          <w:rFonts w:ascii="Times New Roman" w:hAnsi="Times New Roman" w:cs="Times New Roman"/>
          <w:b/>
          <w:sz w:val="28"/>
          <w:szCs w:val="28"/>
        </w:rPr>
        <w:t>Область профессиональной деятельности выпускников</w:t>
      </w:r>
      <w:r w:rsidRPr="00051169">
        <w:rPr>
          <w:rFonts w:ascii="Times New Roman" w:hAnsi="Times New Roman" w:cs="Times New Roman"/>
          <w:sz w:val="28"/>
          <w:szCs w:val="28"/>
        </w:rPr>
        <w:t xml:space="preserve">: </w:t>
      </w:r>
    </w:p>
    <w:p w:rsidR="00D8215C" w:rsidRPr="00051169" w:rsidRDefault="00D8215C" w:rsidP="002C1F2A">
      <w:pPr>
        <w:pStyle w:val="a9"/>
        <w:widowControl w:val="0"/>
        <w:tabs>
          <w:tab w:val="left" w:pos="1701"/>
        </w:tabs>
        <w:autoSpaceDE w:val="0"/>
        <w:autoSpaceDN w:val="0"/>
        <w:spacing w:after="0"/>
        <w:ind w:left="0" w:right="-24"/>
        <w:contextualSpacing w:val="0"/>
        <w:jc w:val="both"/>
        <w:rPr>
          <w:rFonts w:ascii="Times New Roman" w:hAnsi="Times New Roman" w:cs="Times New Roman"/>
          <w:sz w:val="28"/>
          <w:szCs w:val="28"/>
        </w:rPr>
      </w:pPr>
      <w:r w:rsidRPr="00051169">
        <w:rPr>
          <w:rFonts w:ascii="Times New Roman" w:hAnsi="Times New Roman" w:cs="Times New Roman"/>
          <w:color w:val="333333"/>
          <w:sz w:val="28"/>
          <w:szCs w:val="28"/>
        </w:rPr>
        <w:t xml:space="preserve">06 Связь, информационные и коммуникационные технологии </w:t>
      </w:r>
      <w:r w:rsidRPr="00051169">
        <w:rPr>
          <w:rFonts w:ascii="Times New Roman" w:hAnsi="Times New Roman" w:cs="Times New Roman"/>
          <w:sz w:val="28"/>
          <w:szCs w:val="28"/>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w:t>
      </w:r>
      <w:r w:rsidRPr="00051169">
        <w:rPr>
          <w:rFonts w:ascii="Times New Roman" w:hAnsi="Times New Roman" w:cs="Times New Roman"/>
          <w:spacing w:val="11"/>
          <w:sz w:val="28"/>
          <w:szCs w:val="28"/>
        </w:rPr>
        <w:t xml:space="preserve"> </w:t>
      </w:r>
      <w:r w:rsidRPr="00051169">
        <w:rPr>
          <w:rFonts w:ascii="Times New Roman" w:hAnsi="Times New Roman" w:cs="Times New Roman"/>
          <w:sz w:val="28"/>
          <w:szCs w:val="28"/>
        </w:rPr>
        <w:t xml:space="preserve">регистрационный№ 34779). </w:t>
      </w:r>
    </w:p>
    <w:p w:rsidR="00D8215C" w:rsidRPr="00342089" w:rsidRDefault="00D8215C" w:rsidP="00093CF8">
      <w:pPr>
        <w:pStyle w:val="a9"/>
        <w:widowControl w:val="0"/>
        <w:tabs>
          <w:tab w:val="left" w:pos="1749"/>
        </w:tabs>
        <w:autoSpaceDE w:val="0"/>
        <w:autoSpaceDN w:val="0"/>
        <w:spacing w:before="68" w:after="3" w:line="278" w:lineRule="auto"/>
        <w:ind w:left="0" w:right="-1" w:firstLine="708"/>
        <w:contextualSpacing w:val="0"/>
        <w:jc w:val="both"/>
        <w:rPr>
          <w:rFonts w:ascii="Times New Roman" w:hAnsi="Times New Roman" w:cs="Times New Roman"/>
          <w:b/>
          <w:sz w:val="28"/>
          <w:szCs w:val="28"/>
        </w:rPr>
      </w:pPr>
      <w:r w:rsidRPr="00342089">
        <w:rPr>
          <w:rFonts w:ascii="Times New Roman" w:hAnsi="Times New Roman" w:cs="Times New Roman"/>
          <w:b/>
          <w:sz w:val="28"/>
          <w:szCs w:val="28"/>
        </w:rPr>
        <w:t>Соответствие профессиональных модулей присваиваемым квалификациям (сочетаниям квалификаций п.1.11/1.12</w:t>
      </w:r>
      <w:r w:rsidRPr="00342089">
        <w:rPr>
          <w:rFonts w:ascii="Times New Roman" w:hAnsi="Times New Roman" w:cs="Times New Roman"/>
          <w:b/>
          <w:spacing w:val="-4"/>
          <w:sz w:val="28"/>
          <w:szCs w:val="28"/>
        </w:rPr>
        <w:t xml:space="preserve"> </w:t>
      </w:r>
      <w:r w:rsidRPr="00342089">
        <w:rPr>
          <w:rFonts w:ascii="Times New Roman" w:hAnsi="Times New Roman" w:cs="Times New Roman"/>
          <w:b/>
          <w:sz w:val="28"/>
          <w:szCs w:val="28"/>
        </w:rPr>
        <w:t>ФГОС)</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1"/>
        <w:gridCol w:w="3231"/>
        <w:gridCol w:w="2836"/>
      </w:tblGrid>
      <w:tr w:rsidR="00342089" w:rsidRPr="00342089" w:rsidTr="00AD5861">
        <w:trPr>
          <w:trHeight w:val="1164"/>
        </w:trPr>
        <w:tc>
          <w:tcPr>
            <w:tcW w:w="3431" w:type="dxa"/>
          </w:tcPr>
          <w:p w:rsidR="00600474" w:rsidRPr="00342089" w:rsidRDefault="00600474" w:rsidP="002C1F2A">
            <w:pPr>
              <w:pStyle w:val="TableParagraph"/>
              <w:spacing w:before="240" w:line="276" w:lineRule="auto"/>
              <w:ind w:left="108" w:right="91"/>
              <w:jc w:val="center"/>
              <w:rPr>
                <w:b/>
                <w:sz w:val="28"/>
                <w:szCs w:val="28"/>
              </w:rPr>
            </w:pPr>
            <w:proofErr w:type="spellStart"/>
            <w:r w:rsidRPr="00342089">
              <w:rPr>
                <w:b/>
                <w:sz w:val="28"/>
                <w:szCs w:val="28"/>
              </w:rPr>
              <w:t>Наименование</w:t>
            </w:r>
            <w:proofErr w:type="spellEnd"/>
            <w:r w:rsidRPr="00342089">
              <w:rPr>
                <w:b/>
                <w:sz w:val="28"/>
                <w:szCs w:val="28"/>
              </w:rPr>
              <w:t xml:space="preserve"> </w:t>
            </w:r>
            <w:proofErr w:type="spellStart"/>
            <w:r w:rsidRPr="00342089">
              <w:rPr>
                <w:b/>
                <w:sz w:val="28"/>
                <w:szCs w:val="28"/>
              </w:rPr>
              <w:t>основных</w:t>
            </w:r>
            <w:proofErr w:type="spellEnd"/>
            <w:r w:rsidRPr="00342089">
              <w:rPr>
                <w:b/>
                <w:sz w:val="28"/>
                <w:szCs w:val="28"/>
              </w:rPr>
              <w:t xml:space="preserve"> </w:t>
            </w:r>
            <w:proofErr w:type="spellStart"/>
            <w:r w:rsidRPr="00342089">
              <w:rPr>
                <w:b/>
                <w:sz w:val="28"/>
                <w:szCs w:val="28"/>
              </w:rPr>
              <w:t>видов</w:t>
            </w:r>
            <w:proofErr w:type="spellEnd"/>
            <w:r w:rsidRPr="00342089">
              <w:rPr>
                <w:b/>
                <w:sz w:val="28"/>
                <w:szCs w:val="28"/>
              </w:rPr>
              <w:t xml:space="preserve"> </w:t>
            </w:r>
            <w:proofErr w:type="spellStart"/>
            <w:r w:rsidRPr="00342089">
              <w:rPr>
                <w:b/>
                <w:sz w:val="28"/>
                <w:szCs w:val="28"/>
              </w:rPr>
              <w:t>деятельности</w:t>
            </w:r>
            <w:proofErr w:type="spellEnd"/>
          </w:p>
        </w:tc>
        <w:tc>
          <w:tcPr>
            <w:tcW w:w="3231" w:type="dxa"/>
          </w:tcPr>
          <w:p w:rsidR="00600474" w:rsidRPr="00342089" w:rsidRDefault="00600474" w:rsidP="00600474">
            <w:pPr>
              <w:pStyle w:val="TableParagraph"/>
              <w:spacing w:before="240" w:line="276" w:lineRule="auto"/>
              <w:ind w:left="108" w:right="147"/>
              <w:jc w:val="center"/>
              <w:rPr>
                <w:b/>
                <w:sz w:val="28"/>
                <w:szCs w:val="28"/>
              </w:rPr>
            </w:pPr>
            <w:proofErr w:type="spellStart"/>
            <w:r w:rsidRPr="00342089">
              <w:rPr>
                <w:b/>
                <w:sz w:val="28"/>
                <w:szCs w:val="28"/>
              </w:rPr>
              <w:t>Наименование</w:t>
            </w:r>
            <w:proofErr w:type="spellEnd"/>
            <w:r w:rsidRPr="00342089">
              <w:rPr>
                <w:b/>
                <w:sz w:val="28"/>
                <w:szCs w:val="28"/>
              </w:rPr>
              <w:t xml:space="preserve"> </w:t>
            </w:r>
            <w:proofErr w:type="spellStart"/>
            <w:r w:rsidRPr="00342089">
              <w:rPr>
                <w:b/>
                <w:sz w:val="28"/>
                <w:szCs w:val="28"/>
              </w:rPr>
              <w:t>профессиональных</w:t>
            </w:r>
            <w:proofErr w:type="spellEnd"/>
            <w:r w:rsidRPr="00342089">
              <w:rPr>
                <w:b/>
                <w:sz w:val="28"/>
                <w:szCs w:val="28"/>
              </w:rPr>
              <w:t xml:space="preserve"> </w:t>
            </w:r>
            <w:proofErr w:type="spellStart"/>
            <w:r w:rsidRPr="00342089">
              <w:rPr>
                <w:b/>
                <w:sz w:val="28"/>
                <w:szCs w:val="28"/>
              </w:rPr>
              <w:t>модулей</w:t>
            </w:r>
            <w:proofErr w:type="spellEnd"/>
          </w:p>
        </w:tc>
        <w:tc>
          <w:tcPr>
            <w:tcW w:w="2836" w:type="dxa"/>
          </w:tcPr>
          <w:p w:rsidR="00600474" w:rsidRPr="00342089" w:rsidRDefault="00600474" w:rsidP="00600474">
            <w:pPr>
              <w:pStyle w:val="TableParagraph"/>
              <w:spacing w:line="245" w:lineRule="auto"/>
              <w:ind w:left="385" w:right="164" w:hanging="204"/>
              <w:rPr>
                <w:b/>
                <w:sz w:val="28"/>
                <w:szCs w:val="28"/>
                <w:lang w:val="ru-RU"/>
              </w:rPr>
            </w:pPr>
            <w:r w:rsidRPr="00342089">
              <w:rPr>
                <w:b/>
                <w:sz w:val="28"/>
                <w:szCs w:val="28"/>
                <w:lang w:val="ru-RU"/>
              </w:rPr>
              <w:t xml:space="preserve">Разработчик </w:t>
            </w:r>
            <w:r w:rsidRPr="00342089">
              <w:rPr>
                <w:b/>
                <w:sz w:val="28"/>
                <w:szCs w:val="28"/>
              </w:rPr>
              <w:t>web</w:t>
            </w:r>
            <w:r w:rsidRPr="00342089">
              <w:rPr>
                <w:b/>
                <w:sz w:val="28"/>
                <w:szCs w:val="28"/>
                <w:lang w:val="ru-RU"/>
              </w:rPr>
              <w:t xml:space="preserve"> и мультимедийных приложений</w:t>
            </w:r>
          </w:p>
        </w:tc>
      </w:tr>
      <w:tr w:rsidR="00342089" w:rsidRPr="00342089" w:rsidTr="00AD5861">
        <w:trPr>
          <w:trHeight w:val="1164"/>
        </w:trPr>
        <w:tc>
          <w:tcPr>
            <w:tcW w:w="3431" w:type="dxa"/>
          </w:tcPr>
          <w:p w:rsidR="00600474" w:rsidRPr="00342089" w:rsidRDefault="00342089" w:rsidP="00093CF8">
            <w:pPr>
              <w:pStyle w:val="TableParagraph"/>
              <w:spacing w:line="276" w:lineRule="auto"/>
              <w:ind w:left="107" w:right="90"/>
              <w:jc w:val="center"/>
              <w:rPr>
                <w:sz w:val="28"/>
                <w:szCs w:val="28"/>
                <w:lang w:val="ru-RU"/>
              </w:rPr>
            </w:pPr>
            <w:r>
              <w:rPr>
                <w:sz w:val="28"/>
                <w:szCs w:val="28"/>
                <w:lang w:val="ru-RU"/>
              </w:rPr>
              <w:lastRenderedPageBreak/>
              <w:t xml:space="preserve">ВПД 5 </w:t>
            </w:r>
            <w:r w:rsidR="00600474" w:rsidRPr="00342089">
              <w:rPr>
                <w:sz w:val="28"/>
                <w:szCs w:val="28"/>
                <w:lang w:val="ru-RU"/>
              </w:rPr>
              <w:t>Проектирование и разработка информационных</w:t>
            </w:r>
            <w:r w:rsidR="00093CF8">
              <w:rPr>
                <w:sz w:val="28"/>
                <w:szCs w:val="28"/>
                <w:lang w:val="ru-RU"/>
              </w:rPr>
              <w:t xml:space="preserve"> </w:t>
            </w:r>
            <w:r w:rsidR="00600474" w:rsidRPr="00342089">
              <w:rPr>
                <w:sz w:val="28"/>
                <w:szCs w:val="28"/>
                <w:lang w:val="ru-RU"/>
              </w:rPr>
              <w:t>систем.</w:t>
            </w:r>
          </w:p>
        </w:tc>
        <w:tc>
          <w:tcPr>
            <w:tcW w:w="3231" w:type="dxa"/>
          </w:tcPr>
          <w:p w:rsidR="00600474" w:rsidRPr="00342089" w:rsidRDefault="00600474" w:rsidP="00600474">
            <w:pPr>
              <w:pStyle w:val="TableParagraph"/>
              <w:spacing w:line="276" w:lineRule="auto"/>
              <w:ind w:left="107" w:right="148"/>
              <w:jc w:val="center"/>
              <w:rPr>
                <w:sz w:val="28"/>
                <w:szCs w:val="28"/>
                <w:lang w:val="ru-RU"/>
              </w:rPr>
            </w:pPr>
            <w:r w:rsidRPr="00342089">
              <w:rPr>
                <w:sz w:val="28"/>
                <w:szCs w:val="28"/>
                <w:lang w:val="ru-RU"/>
              </w:rPr>
              <w:t>Проектирование и разработка ИС</w:t>
            </w:r>
          </w:p>
        </w:tc>
        <w:tc>
          <w:tcPr>
            <w:tcW w:w="2836" w:type="dxa"/>
          </w:tcPr>
          <w:p w:rsidR="00600474" w:rsidRPr="00342089" w:rsidRDefault="00600474" w:rsidP="00600474">
            <w:pPr>
              <w:pStyle w:val="TableParagraph"/>
              <w:spacing w:before="162" w:line="244" w:lineRule="auto"/>
              <w:ind w:left="383" w:right="163" w:hanging="204"/>
              <w:jc w:val="center"/>
              <w:rPr>
                <w:sz w:val="28"/>
                <w:szCs w:val="28"/>
                <w:lang w:val="ru-RU"/>
              </w:rPr>
            </w:pPr>
            <w:r w:rsidRPr="00342089">
              <w:rPr>
                <w:sz w:val="28"/>
                <w:szCs w:val="28"/>
                <w:lang w:val="ru-RU"/>
              </w:rPr>
              <w:t>осваивается</w:t>
            </w:r>
          </w:p>
        </w:tc>
      </w:tr>
      <w:tr w:rsidR="00600474" w:rsidRPr="00A44080" w:rsidTr="00AD5861">
        <w:trPr>
          <w:trHeight w:val="1164"/>
        </w:trPr>
        <w:tc>
          <w:tcPr>
            <w:tcW w:w="3431" w:type="dxa"/>
          </w:tcPr>
          <w:p w:rsidR="00600474" w:rsidRPr="00342089" w:rsidRDefault="00342089" w:rsidP="00093CF8">
            <w:pPr>
              <w:pStyle w:val="TableParagraph"/>
              <w:spacing w:line="276" w:lineRule="auto"/>
              <w:ind w:left="107" w:right="419"/>
              <w:jc w:val="center"/>
              <w:rPr>
                <w:sz w:val="28"/>
                <w:szCs w:val="28"/>
                <w:lang w:val="ru-RU"/>
              </w:rPr>
            </w:pPr>
            <w:r>
              <w:rPr>
                <w:sz w:val="28"/>
                <w:szCs w:val="28"/>
                <w:lang w:val="ru-RU"/>
              </w:rPr>
              <w:t xml:space="preserve">ВПД 8 </w:t>
            </w:r>
            <w:r w:rsidR="00600474" w:rsidRPr="00342089">
              <w:rPr>
                <w:sz w:val="28"/>
                <w:szCs w:val="28"/>
                <w:lang w:val="ru-RU"/>
              </w:rPr>
              <w:t>Разработка дизайна веб-приложений.</w:t>
            </w:r>
          </w:p>
        </w:tc>
        <w:tc>
          <w:tcPr>
            <w:tcW w:w="3231" w:type="dxa"/>
          </w:tcPr>
          <w:p w:rsidR="00600474" w:rsidRPr="00342089" w:rsidRDefault="00600474" w:rsidP="00093CF8">
            <w:pPr>
              <w:pStyle w:val="TableParagraph"/>
              <w:spacing w:line="276" w:lineRule="auto"/>
              <w:ind w:left="107" w:right="311"/>
              <w:jc w:val="center"/>
              <w:rPr>
                <w:sz w:val="28"/>
                <w:szCs w:val="28"/>
                <w:lang w:val="ru-RU"/>
              </w:rPr>
            </w:pPr>
            <w:r w:rsidRPr="00342089">
              <w:rPr>
                <w:sz w:val="28"/>
                <w:szCs w:val="28"/>
                <w:lang w:val="ru-RU"/>
              </w:rPr>
              <w:t>Разработка дизайна веб-приложений</w:t>
            </w:r>
          </w:p>
        </w:tc>
        <w:tc>
          <w:tcPr>
            <w:tcW w:w="2836" w:type="dxa"/>
          </w:tcPr>
          <w:p w:rsidR="00600474" w:rsidRPr="00342089" w:rsidRDefault="00600474" w:rsidP="00600474">
            <w:pPr>
              <w:pStyle w:val="TableParagraph"/>
              <w:spacing w:before="162" w:line="244" w:lineRule="auto"/>
              <w:ind w:left="144" w:right="111" w:hanging="3"/>
              <w:jc w:val="center"/>
              <w:rPr>
                <w:sz w:val="28"/>
                <w:szCs w:val="28"/>
                <w:lang w:val="ru-RU"/>
              </w:rPr>
            </w:pPr>
            <w:r w:rsidRPr="00342089">
              <w:rPr>
                <w:sz w:val="28"/>
                <w:szCs w:val="28"/>
                <w:lang w:val="ru-RU"/>
              </w:rPr>
              <w:t>осваивается</w:t>
            </w:r>
          </w:p>
        </w:tc>
      </w:tr>
      <w:tr w:rsidR="00600474" w:rsidRPr="00A44080" w:rsidTr="00AD5861">
        <w:trPr>
          <w:trHeight w:val="1164"/>
        </w:trPr>
        <w:tc>
          <w:tcPr>
            <w:tcW w:w="3431" w:type="dxa"/>
          </w:tcPr>
          <w:p w:rsidR="00600474" w:rsidRPr="00093CF8" w:rsidRDefault="00342089" w:rsidP="00093CF8">
            <w:pPr>
              <w:pStyle w:val="TableParagraph"/>
              <w:spacing w:line="276" w:lineRule="auto"/>
              <w:ind w:left="107" w:right="222"/>
              <w:jc w:val="center"/>
              <w:rPr>
                <w:sz w:val="28"/>
                <w:szCs w:val="28"/>
                <w:lang w:val="ru-RU"/>
              </w:rPr>
            </w:pPr>
            <w:r>
              <w:rPr>
                <w:sz w:val="28"/>
                <w:szCs w:val="28"/>
                <w:lang w:val="ru-RU"/>
              </w:rPr>
              <w:t xml:space="preserve">ВПД 9 </w:t>
            </w:r>
            <w:r w:rsidR="00600474" w:rsidRPr="00342089">
              <w:rPr>
                <w:sz w:val="28"/>
                <w:szCs w:val="28"/>
                <w:lang w:val="ru-RU"/>
              </w:rPr>
              <w:t>Проектирование, разработка и оптимизация веб-</w:t>
            </w:r>
            <w:r w:rsidR="00600474" w:rsidRPr="00093CF8">
              <w:rPr>
                <w:sz w:val="28"/>
                <w:szCs w:val="28"/>
                <w:lang w:val="ru-RU"/>
              </w:rPr>
              <w:t>приложений.</w:t>
            </w:r>
          </w:p>
        </w:tc>
        <w:tc>
          <w:tcPr>
            <w:tcW w:w="3231" w:type="dxa"/>
          </w:tcPr>
          <w:p w:rsidR="00600474" w:rsidRPr="00342089" w:rsidRDefault="00600474" w:rsidP="00600474">
            <w:pPr>
              <w:pStyle w:val="TableParagraph"/>
              <w:spacing w:line="276" w:lineRule="auto"/>
              <w:ind w:left="107" w:right="114"/>
              <w:jc w:val="center"/>
              <w:rPr>
                <w:sz w:val="28"/>
                <w:szCs w:val="28"/>
                <w:lang w:val="ru-RU"/>
              </w:rPr>
            </w:pPr>
            <w:r w:rsidRPr="00342089">
              <w:rPr>
                <w:sz w:val="28"/>
                <w:szCs w:val="28"/>
                <w:lang w:val="ru-RU"/>
              </w:rPr>
              <w:t>Проектирование, разработка и оптимизация веб-приложений</w:t>
            </w:r>
          </w:p>
        </w:tc>
        <w:tc>
          <w:tcPr>
            <w:tcW w:w="2836" w:type="dxa"/>
          </w:tcPr>
          <w:p w:rsidR="00600474" w:rsidRPr="00342089" w:rsidRDefault="00600474" w:rsidP="00600474">
            <w:pPr>
              <w:pStyle w:val="TableParagraph"/>
              <w:spacing w:before="162" w:line="244" w:lineRule="auto"/>
              <w:ind w:left="389" w:right="156" w:hanging="204"/>
              <w:jc w:val="center"/>
              <w:rPr>
                <w:sz w:val="28"/>
                <w:szCs w:val="28"/>
              </w:rPr>
            </w:pPr>
            <w:proofErr w:type="spellStart"/>
            <w:r w:rsidRPr="00342089">
              <w:rPr>
                <w:sz w:val="28"/>
                <w:szCs w:val="28"/>
              </w:rPr>
              <w:t>осваивается</w:t>
            </w:r>
            <w:proofErr w:type="spellEnd"/>
          </w:p>
        </w:tc>
      </w:tr>
    </w:tbl>
    <w:p w:rsidR="00D8215C" w:rsidRPr="00093CF8" w:rsidRDefault="003C413F" w:rsidP="00093CF8">
      <w:pPr>
        <w:pStyle w:val="aff7"/>
        <w:ind w:firstLine="709"/>
        <w:jc w:val="both"/>
        <w:rPr>
          <w:rFonts w:ascii="Times New Roman" w:hAnsi="Times New Roman"/>
          <w:b/>
          <w:sz w:val="28"/>
          <w:szCs w:val="28"/>
        </w:rPr>
      </w:pPr>
      <w:r w:rsidRPr="00093CF8">
        <w:rPr>
          <w:rFonts w:ascii="Times New Roman" w:hAnsi="Times New Roman"/>
          <w:b/>
          <w:sz w:val="28"/>
          <w:szCs w:val="28"/>
        </w:rPr>
        <w:t>4.</w:t>
      </w:r>
      <w:r w:rsidR="0065378D" w:rsidRPr="00093CF8">
        <w:rPr>
          <w:rFonts w:ascii="Times New Roman" w:hAnsi="Times New Roman"/>
          <w:b/>
          <w:sz w:val="28"/>
          <w:szCs w:val="28"/>
        </w:rPr>
        <w:t xml:space="preserve"> </w:t>
      </w:r>
      <w:r w:rsidR="00093CF8" w:rsidRPr="00093CF8">
        <w:rPr>
          <w:rFonts w:ascii="Times New Roman" w:hAnsi="Times New Roman"/>
          <w:b/>
          <w:sz w:val="28"/>
          <w:szCs w:val="28"/>
        </w:rPr>
        <w:t>Планируемые результаты освоения образовательной программы</w:t>
      </w:r>
    </w:p>
    <w:p w:rsidR="00D8215C" w:rsidRPr="001035A0" w:rsidRDefault="00D8215C" w:rsidP="00093CF8">
      <w:pPr>
        <w:pStyle w:val="a9"/>
        <w:widowControl w:val="0"/>
        <w:numPr>
          <w:ilvl w:val="1"/>
          <w:numId w:val="31"/>
        </w:numPr>
        <w:tabs>
          <w:tab w:val="left" w:pos="1134"/>
          <w:tab w:val="left" w:pos="1672"/>
        </w:tabs>
        <w:autoSpaceDE w:val="0"/>
        <w:autoSpaceDN w:val="0"/>
        <w:spacing w:after="0" w:line="240" w:lineRule="auto"/>
        <w:ind w:left="0" w:firstLine="709"/>
        <w:rPr>
          <w:rFonts w:ascii="Times New Roman" w:hAnsi="Times New Roman" w:cs="Times New Roman"/>
          <w:b/>
          <w:sz w:val="28"/>
        </w:rPr>
      </w:pPr>
      <w:r w:rsidRPr="001035A0">
        <w:rPr>
          <w:rFonts w:ascii="Times New Roman" w:hAnsi="Times New Roman" w:cs="Times New Roman"/>
          <w:b/>
          <w:sz w:val="28"/>
        </w:rPr>
        <w:t>Общие</w:t>
      </w:r>
      <w:r w:rsidRPr="001035A0">
        <w:rPr>
          <w:rFonts w:ascii="Times New Roman" w:hAnsi="Times New Roman" w:cs="Times New Roman"/>
          <w:b/>
          <w:spacing w:val="-2"/>
          <w:sz w:val="28"/>
        </w:rPr>
        <w:t xml:space="preserve"> </w:t>
      </w:r>
      <w:r w:rsidRPr="001035A0">
        <w:rPr>
          <w:rFonts w:ascii="Times New Roman" w:hAnsi="Times New Roman" w:cs="Times New Roman"/>
          <w:b/>
          <w:sz w:val="28"/>
        </w:rPr>
        <w:t>компетенции</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2126"/>
        <w:gridCol w:w="5870"/>
      </w:tblGrid>
      <w:tr w:rsidR="00D8215C" w:rsidRPr="00051169" w:rsidTr="00AD5861">
        <w:trPr>
          <w:trHeight w:val="1739"/>
        </w:trPr>
        <w:tc>
          <w:tcPr>
            <w:tcW w:w="1502" w:type="dxa"/>
            <w:textDirection w:val="btLr"/>
          </w:tcPr>
          <w:p w:rsidR="00D8215C" w:rsidRPr="00051169" w:rsidRDefault="00D8215C" w:rsidP="00D8215C">
            <w:pPr>
              <w:pStyle w:val="TableParagraph"/>
              <w:spacing w:before="108" w:line="244" w:lineRule="auto"/>
              <w:ind w:left="206" w:right="189" w:firstLine="470"/>
              <w:rPr>
                <w:b/>
                <w:sz w:val="28"/>
                <w:szCs w:val="28"/>
                <w:lang w:val="ru-RU"/>
              </w:rPr>
            </w:pPr>
            <w:r w:rsidRPr="00051169">
              <w:rPr>
                <w:b/>
                <w:sz w:val="28"/>
                <w:szCs w:val="28"/>
                <w:lang w:val="ru-RU"/>
              </w:rPr>
              <w:t>Код компетенции</w:t>
            </w:r>
          </w:p>
        </w:tc>
        <w:tc>
          <w:tcPr>
            <w:tcW w:w="2126" w:type="dxa"/>
          </w:tcPr>
          <w:p w:rsidR="00D8215C" w:rsidRPr="00051169" w:rsidRDefault="00D8215C" w:rsidP="00D8215C">
            <w:pPr>
              <w:pStyle w:val="TableParagraph"/>
              <w:spacing w:before="11"/>
              <w:rPr>
                <w:b/>
                <w:sz w:val="28"/>
                <w:szCs w:val="28"/>
                <w:lang w:val="ru-RU"/>
              </w:rPr>
            </w:pPr>
          </w:p>
          <w:p w:rsidR="00D8215C" w:rsidRPr="00051169" w:rsidRDefault="00D8215C" w:rsidP="00D8215C">
            <w:pPr>
              <w:pStyle w:val="TableParagraph"/>
              <w:ind w:left="441" w:right="319" w:hanging="99"/>
              <w:rPr>
                <w:b/>
                <w:sz w:val="28"/>
                <w:szCs w:val="28"/>
                <w:lang w:val="ru-RU"/>
              </w:rPr>
            </w:pPr>
            <w:r w:rsidRPr="00051169">
              <w:rPr>
                <w:b/>
                <w:sz w:val="28"/>
                <w:szCs w:val="28"/>
                <w:lang w:val="ru-RU"/>
              </w:rPr>
              <w:t>Формулировка компетенции</w:t>
            </w:r>
          </w:p>
        </w:tc>
        <w:tc>
          <w:tcPr>
            <w:tcW w:w="5870" w:type="dxa"/>
          </w:tcPr>
          <w:p w:rsidR="00D8215C" w:rsidRPr="00051169" w:rsidRDefault="00D8215C" w:rsidP="00D8215C">
            <w:pPr>
              <w:pStyle w:val="TableParagraph"/>
              <w:spacing w:before="11"/>
              <w:rPr>
                <w:b/>
                <w:sz w:val="28"/>
                <w:szCs w:val="28"/>
                <w:lang w:val="ru-RU"/>
              </w:rPr>
            </w:pPr>
          </w:p>
          <w:p w:rsidR="00D8215C" w:rsidRPr="00051169" w:rsidRDefault="00D8215C" w:rsidP="0065378D">
            <w:pPr>
              <w:pStyle w:val="TableParagraph"/>
              <w:ind w:left="1956" w:right="1312"/>
              <w:jc w:val="center"/>
              <w:rPr>
                <w:b/>
                <w:sz w:val="28"/>
                <w:szCs w:val="28"/>
                <w:lang w:val="ru-RU"/>
              </w:rPr>
            </w:pPr>
            <w:r w:rsidRPr="00051169">
              <w:rPr>
                <w:b/>
                <w:sz w:val="28"/>
                <w:szCs w:val="28"/>
                <w:lang w:val="ru-RU"/>
              </w:rPr>
              <w:t xml:space="preserve">Знания, умения </w:t>
            </w:r>
          </w:p>
        </w:tc>
      </w:tr>
      <w:tr w:rsidR="0065378D" w:rsidRPr="00051169" w:rsidTr="00AD5861">
        <w:trPr>
          <w:trHeight w:val="841"/>
        </w:trPr>
        <w:tc>
          <w:tcPr>
            <w:tcW w:w="1502" w:type="dxa"/>
            <w:vMerge w:val="restart"/>
          </w:tcPr>
          <w:p w:rsidR="0065378D" w:rsidRPr="00051169" w:rsidRDefault="0065378D" w:rsidP="0065378D">
            <w:pPr>
              <w:pStyle w:val="TableParagraph"/>
              <w:spacing w:line="247" w:lineRule="exact"/>
              <w:ind w:right="225"/>
              <w:jc w:val="center"/>
              <w:rPr>
                <w:sz w:val="28"/>
                <w:szCs w:val="28"/>
                <w:lang w:val="ru-RU"/>
              </w:rPr>
            </w:pPr>
            <w:r w:rsidRPr="00051169">
              <w:rPr>
                <w:sz w:val="28"/>
                <w:szCs w:val="28"/>
                <w:lang w:val="ru-RU"/>
              </w:rPr>
              <w:t>ОК 01</w:t>
            </w:r>
          </w:p>
        </w:tc>
        <w:tc>
          <w:tcPr>
            <w:tcW w:w="2126" w:type="dxa"/>
            <w:vMerge w:val="restart"/>
          </w:tcPr>
          <w:p w:rsidR="0065378D" w:rsidRPr="00051169" w:rsidRDefault="0065378D" w:rsidP="0065378D">
            <w:pPr>
              <w:pStyle w:val="TableParagraph"/>
              <w:spacing w:line="247" w:lineRule="exact"/>
              <w:ind w:left="108"/>
              <w:jc w:val="both"/>
              <w:rPr>
                <w:sz w:val="28"/>
                <w:szCs w:val="28"/>
                <w:lang w:val="ru-RU"/>
              </w:rPr>
            </w:pPr>
            <w:r w:rsidRPr="00051169">
              <w:rPr>
                <w:sz w:val="28"/>
                <w:szCs w:val="28"/>
                <w:lang w:val="ru-RU"/>
              </w:rPr>
              <w:t>Выбирать способы</w:t>
            </w:r>
          </w:p>
          <w:p w:rsidR="0065378D" w:rsidRPr="00051169" w:rsidRDefault="0065378D" w:rsidP="0065378D">
            <w:pPr>
              <w:pStyle w:val="TableParagraph"/>
              <w:spacing w:before="15"/>
              <w:ind w:left="108"/>
              <w:jc w:val="both"/>
              <w:rPr>
                <w:sz w:val="28"/>
                <w:szCs w:val="28"/>
                <w:lang w:val="ru-RU"/>
              </w:rPr>
            </w:pPr>
            <w:r w:rsidRPr="00051169">
              <w:rPr>
                <w:sz w:val="28"/>
                <w:szCs w:val="28"/>
                <w:lang w:val="ru-RU"/>
              </w:rPr>
              <w:t>решения задач</w:t>
            </w:r>
          </w:p>
          <w:p w:rsidR="0065378D" w:rsidRPr="00051169" w:rsidRDefault="0065378D" w:rsidP="0065378D">
            <w:pPr>
              <w:pStyle w:val="TableParagraph"/>
              <w:spacing w:before="14"/>
              <w:ind w:left="108"/>
              <w:jc w:val="both"/>
              <w:rPr>
                <w:sz w:val="28"/>
                <w:szCs w:val="28"/>
                <w:lang w:val="ru-RU"/>
              </w:rPr>
            </w:pPr>
            <w:r w:rsidRPr="00051169">
              <w:rPr>
                <w:sz w:val="28"/>
                <w:szCs w:val="28"/>
                <w:lang w:val="ru-RU"/>
              </w:rPr>
              <w:t>профессиональной</w:t>
            </w:r>
          </w:p>
          <w:p w:rsidR="0065378D" w:rsidRPr="00051169" w:rsidRDefault="0065378D" w:rsidP="0065378D">
            <w:pPr>
              <w:pStyle w:val="TableParagraph"/>
              <w:spacing w:before="14"/>
              <w:ind w:left="108"/>
              <w:jc w:val="both"/>
              <w:rPr>
                <w:sz w:val="28"/>
                <w:szCs w:val="28"/>
                <w:lang w:val="ru-RU"/>
              </w:rPr>
            </w:pPr>
            <w:r w:rsidRPr="00051169">
              <w:rPr>
                <w:sz w:val="28"/>
                <w:szCs w:val="28"/>
                <w:lang w:val="ru-RU"/>
              </w:rPr>
              <w:t>деятельности,</w:t>
            </w:r>
          </w:p>
          <w:p w:rsidR="0065378D" w:rsidRPr="00051169" w:rsidRDefault="0065378D" w:rsidP="0065378D">
            <w:pPr>
              <w:pStyle w:val="TableParagraph"/>
              <w:spacing w:before="14"/>
              <w:ind w:left="108"/>
              <w:jc w:val="both"/>
              <w:rPr>
                <w:sz w:val="28"/>
                <w:szCs w:val="28"/>
                <w:lang w:val="ru-RU"/>
              </w:rPr>
            </w:pPr>
            <w:r w:rsidRPr="00051169">
              <w:rPr>
                <w:sz w:val="28"/>
                <w:szCs w:val="28"/>
                <w:lang w:val="ru-RU"/>
              </w:rPr>
              <w:t>применительно к</w:t>
            </w:r>
          </w:p>
          <w:p w:rsidR="0065378D" w:rsidRPr="00051169" w:rsidRDefault="0065378D" w:rsidP="0065378D">
            <w:pPr>
              <w:pStyle w:val="TableParagraph"/>
              <w:spacing w:before="14"/>
              <w:ind w:left="108"/>
              <w:jc w:val="both"/>
              <w:rPr>
                <w:sz w:val="28"/>
                <w:szCs w:val="28"/>
              </w:rPr>
            </w:pPr>
            <w:proofErr w:type="spellStart"/>
            <w:r w:rsidRPr="00051169">
              <w:rPr>
                <w:sz w:val="28"/>
                <w:szCs w:val="28"/>
              </w:rPr>
              <w:t>различным</w:t>
            </w:r>
            <w:proofErr w:type="spellEnd"/>
          </w:p>
          <w:p w:rsidR="0065378D" w:rsidRPr="00051169" w:rsidRDefault="0065378D" w:rsidP="0065378D">
            <w:pPr>
              <w:pStyle w:val="TableParagraph"/>
              <w:spacing w:before="15"/>
              <w:ind w:left="108"/>
              <w:jc w:val="both"/>
              <w:rPr>
                <w:sz w:val="28"/>
                <w:szCs w:val="28"/>
                <w:lang w:val="ru-RU"/>
              </w:rPr>
            </w:pPr>
            <w:proofErr w:type="spellStart"/>
            <w:r w:rsidRPr="00051169">
              <w:rPr>
                <w:sz w:val="28"/>
                <w:szCs w:val="28"/>
              </w:rPr>
              <w:t>контекстам</w:t>
            </w:r>
            <w:proofErr w:type="spellEnd"/>
          </w:p>
        </w:tc>
        <w:tc>
          <w:tcPr>
            <w:tcW w:w="5870" w:type="dxa"/>
            <w:tcBorders>
              <w:bottom w:val="single" w:sz="4" w:space="0" w:color="000000"/>
            </w:tcBorders>
          </w:tcPr>
          <w:p w:rsidR="0065378D" w:rsidRPr="00051169" w:rsidRDefault="0065378D" w:rsidP="0065378D">
            <w:pPr>
              <w:pStyle w:val="TableParagraph"/>
              <w:tabs>
                <w:tab w:val="left" w:pos="1207"/>
                <w:tab w:val="left" w:pos="2675"/>
                <w:tab w:val="left" w:pos="3527"/>
                <w:tab w:val="left" w:pos="4289"/>
                <w:tab w:val="left" w:pos="5432"/>
              </w:tabs>
              <w:spacing w:line="247" w:lineRule="exact"/>
              <w:ind w:left="105"/>
              <w:jc w:val="both"/>
              <w:rPr>
                <w:sz w:val="28"/>
                <w:szCs w:val="28"/>
                <w:lang w:val="ru-RU"/>
              </w:rPr>
            </w:pPr>
            <w:r w:rsidRPr="00051169">
              <w:rPr>
                <w:b/>
                <w:sz w:val="28"/>
                <w:szCs w:val="28"/>
                <w:lang w:val="ru-RU"/>
              </w:rPr>
              <w:t>Умения:</w:t>
            </w:r>
            <w:r w:rsidRPr="00051169">
              <w:rPr>
                <w:b/>
                <w:sz w:val="28"/>
                <w:szCs w:val="28"/>
                <w:lang w:val="ru-RU"/>
              </w:rPr>
              <w:tab/>
            </w:r>
            <w:r w:rsidRPr="00051169">
              <w:rPr>
                <w:sz w:val="28"/>
                <w:szCs w:val="28"/>
                <w:lang w:val="ru-RU"/>
              </w:rPr>
              <w:t>распознавать задачи/или проблему в</w:t>
            </w:r>
          </w:p>
          <w:p w:rsidR="0065378D" w:rsidRPr="00051169" w:rsidRDefault="0065378D" w:rsidP="0065378D">
            <w:pPr>
              <w:pStyle w:val="TableParagraph"/>
              <w:tabs>
                <w:tab w:val="left" w:pos="2236"/>
                <w:tab w:val="left" w:pos="3095"/>
                <w:tab w:val="left" w:pos="4551"/>
              </w:tabs>
              <w:spacing w:before="15"/>
              <w:ind w:left="105"/>
              <w:jc w:val="both"/>
              <w:rPr>
                <w:sz w:val="28"/>
                <w:szCs w:val="28"/>
                <w:lang w:val="ru-RU"/>
              </w:rPr>
            </w:pPr>
            <w:r w:rsidRPr="00051169">
              <w:rPr>
                <w:sz w:val="28"/>
                <w:szCs w:val="28"/>
                <w:lang w:val="ru-RU"/>
              </w:rPr>
              <w:t>Профессиональном и/или социальном контексте;</w:t>
            </w:r>
          </w:p>
          <w:p w:rsidR="0065378D" w:rsidRPr="00051169" w:rsidRDefault="0065378D" w:rsidP="0065378D">
            <w:pPr>
              <w:pStyle w:val="TableParagraph"/>
              <w:spacing w:before="14"/>
              <w:ind w:left="105"/>
              <w:jc w:val="both"/>
              <w:rPr>
                <w:sz w:val="28"/>
                <w:szCs w:val="28"/>
                <w:lang w:val="ru-RU"/>
              </w:rPr>
            </w:pPr>
            <w:r w:rsidRPr="00051169">
              <w:rPr>
                <w:sz w:val="28"/>
                <w:szCs w:val="28"/>
                <w:lang w:val="ru-RU"/>
              </w:rPr>
              <w:t>анализировать задачу и/или проблему и выделять её</w:t>
            </w:r>
          </w:p>
          <w:p w:rsidR="0065378D" w:rsidRPr="00051169" w:rsidRDefault="0065378D" w:rsidP="0065378D">
            <w:pPr>
              <w:pStyle w:val="TableParagraph"/>
              <w:spacing w:before="14"/>
              <w:ind w:left="105"/>
              <w:jc w:val="both"/>
              <w:rPr>
                <w:sz w:val="28"/>
                <w:szCs w:val="28"/>
                <w:lang w:val="ru-RU"/>
              </w:rPr>
            </w:pPr>
            <w:r w:rsidRPr="00051169">
              <w:rPr>
                <w:sz w:val="28"/>
                <w:szCs w:val="28"/>
                <w:lang w:val="ru-RU"/>
              </w:rPr>
              <w:t>составные части; определять этапы решения задачи;</w:t>
            </w:r>
          </w:p>
          <w:p w:rsidR="0065378D" w:rsidRPr="00051169" w:rsidRDefault="0065378D" w:rsidP="0065378D">
            <w:pPr>
              <w:pStyle w:val="TableParagraph"/>
              <w:tabs>
                <w:tab w:val="left" w:pos="1324"/>
                <w:tab w:val="left" w:pos="1796"/>
                <w:tab w:val="left" w:pos="3278"/>
                <w:tab w:val="left" w:pos="4250"/>
              </w:tabs>
              <w:spacing w:before="14"/>
              <w:ind w:left="105"/>
              <w:jc w:val="both"/>
              <w:rPr>
                <w:sz w:val="28"/>
                <w:szCs w:val="28"/>
                <w:lang w:val="ru-RU"/>
              </w:rPr>
            </w:pPr>
            <w:r w:rsidRPr="00051169">
              <w:rPr>
                <w:sz w:val="28"/>
                <w:szCs w:val="28"/>
                <w:lang w:val="ru-RU"/>
              </w:rPr>
              <w:t>выявлять и эффективно искать информацию,</w:t>
            </w:r>
          </w:p>
          <w:p w:rsidR="0065378D" w:rsidRPr="00051169" w:rsidRDefault="0065378D" w:rsidP="0065378D">
            <w:pPr>
              <w:pStyle w:val="TableParagraph"/>
              <w:spacing w:before="14"/>
              <w:ind w:left="105"/>
              <w:jc w:val="both"/>
              <w:rPr>
                <w:sz w:val="28"/>
                <w:szCs w:val="28"/>
                <w:lang w:val="ru-RU"/>
              </w:rPr>
            </w:pPr>
            <w:r w:rsidRPr="00051169">
              <w:rPr>
                <w:sz w:val="28"/>
                <w:szCs w:val="28"/>
                <w:lang w:val="ru-RU"/>
              </w:rPr>
              <w:t>необходимую для решения задачи и/или проблемы;</w:t>
            </w:r>
          </w:p>
          <w:p w:rsidR="0065378D" w:rsidRPr="00051169" w:rsidRDefault="0065378D" w:rsidP="0065378D">
            <w:pPr>
              <w:pStyle w:val="TableParagraph"/>
              <w:tabs>
                <w:tab w:val="left" w:pos="1230"/>
                <w:tab w:val="left" w:pos="1880"/>
                <w:tab w:val="left" w:pos="2991"/>
                <w:tab w:val="left" w:pos="4267"/>
              </w:tabs>
              <w:spacing w:before="15"/>
              <w:ind w:left="105"/>
              <w:jc w:val="both"/>
              <w:rPr>
                <w:sz w:val="28"/>
                <w:szCs w:val="28"/>
                <w:lang w:val="ru-RU"/>
              </w:rPr>
            </w:pPr>
            <w:r w:rsidRPr="00051169">
              <w:rPr>
                <w:sz w:val="28"/>
                <w:szCs w:val="28"/>
                <w:lang w:val="ru-RU"/>
              </w:rPr>
              <w:t>составить план действия; определить необходимые ресурсы;</w:t>
            </w:r>
          </w:p>
          <w:p w:rsidR="0065378D" w:rsidRPr="00051169" w:rsidRDefault="0065378D" w:rsidP="0065378D">
            <w:pPr>
              <w:pStyle w:val="TableParagraph"/>
              <w:tabs>
                <w:tab w:val="left" w:pos="1271"/>
                <w:tab w:val="left" w:pos="2955"/>
                <w:tab w:val="left" w:pos="4306"/>
                <w:tab w:val="left" w:pos="5434"/>
              </w:tabs>
              <w:spacing w:before="14"/>
              <w:ind w:left="105"/>
              <w:jc w:val="both"/>
              <w:rPr>
                <w:sz w:val="28"/>
                <w:szCs w:val="28"/>
                <w:lang w:val="ru-RU"/>
              </w:rPr>
            </w:pPr>
            <w:r w:rsidRPr="00051169">
              <w:rPr>
                <w:sz w:val="28"/>
                <w:szCs w:val="28"/>
                <w:lang w:val="ru-RU"/>
              </w:rPr>
              <w:t xml:space="preserve">владеть актуальными методами работы в профессиональной и смежных сферах; </w:t>
            </w:r>
            <w:proofErr w:type="spellStart"/>
            <w:r w:rsidRPr="00051169">
              <w:rPr>
                <w:sz w:val="28"/>
                <w:szCs w:val="28"/>
                <w:lang w:val="ru-RU"/>
              </w:rPr>
              <w:t>реализоватьсоставленный</w:t>
            </w:r>
            <w:proofErr w:type="spellEnd"/>
            <w:r w:rsidRPr="00051169">
              <w:rPr>
                <w:sz w:val="28"/>
                <w:szCs w:val="28"/>
                <w:lang w:val="ru-RU"/>
              </w:rPr>
              <w:t xml:space="preserve"> план; оценивать результат и последствия своих действий (самостоятельно или с помощью наставника)</w:t>
            </w:r>
          </w:p>
        </w:tc>
      </w:tr>
      <w:tr w:rsidR="0065378D" w:rsidRPr="00051169" w:rsidTr="00AD5861">
        <w:trPr>
          <w:trHeight w:val="4751"/>
        </w:trPr>
        <w:tc>
          <w:tcPr>
            <w:tcW w:w="1502" w:type="dxa"/>
            <w:vMerge/>
            <w:tcBorders>
              <w:bottom w:val="single" w:sz="4" w:space="0" w:color="000000"/>
            </w:tcBorders>
          </w:tcPr>
          <w:p w:rsidR="0065378D" w:rsidRPr="00051169" w:rsidRDefault="0065378D" w:rsidP="00D8215C">
            <w:pPr>
              <w:pStyle w:val="TableParagraph"/>
              <w:rPr>
                <w:sz w:val="28"/>
                <w:szCs w:val="28"/>
                <w:lang w:val="ru-RU"/>
              </w:rPr>
            </w:pPr>
          </w:p>
        </w:tc>
        <w:tc>
          <w:tcPr>
            <w:tcW w:w="2126" w:type="dxa"/>
            <w:vMerge/>
            <w:tcBorders>
              <w:bottom w:val="single" w:sz="4" w:space="0" w:color="000000"/>
            </w:tcBorders>
          </w:tcPr>
          <w:p w:rsidR="0065378D" w:rsidRPr="00051169" w:rsidRDefault="0065378D" w:rsidP="00D8215C">
            <w:pPr>
              <w:pStyle w:val="TableParagraph"/>
              <w:rPr>
                <w:sz w:val="28"/>
                <w:szCs w:val="28"/>
                <w:lang w:val="ru-RU"/>
              </w:rPr>
            </w:pPr>
          </w:p>
        </w:tc>
        <w:tc>
          <w:tcPr>
            <w:tcW w:w="5870" w:type="dxa"/>
            <w:tcBorders>
              <w:bottom w:val="single" w:sz="4" w:space="0" w:color="000000"/>
            </w:tcBorders>
          </w:tcPr>
          <w:p w:rsidR="0065378D" w:rsidRPr="00051169" w:rsidRDefault="0065378D" w:rsidP="0065378D">
            <w:pPr>
              <w:pStyle w:val="TableParagraph"/>
              <w:spacing w:line="247" w:lineRule="exact"/>
              <w:ind w:left="105"/>
              <w:jc w:val="both"/>
              <w:rPr>
                <w:sz w:val="28"/>
                <w:szCs w:val="28"/>
                <w:lang w:val="ru-RU"/>
              </w:rPr>
            </w:pPr>
            <w:r w:rsidRPr="00051169">
              <w:rPr>
                <w:b/>
                <w:sz w:val="28"/>
                <w:szCs w:val="28"/>
                <w:lang w:val="ru-RU"/>
              </w:rPr>
              <w:t xml:space="preserve">Знания: </w:t>
            </w:r>
            <w:r w:rsidRPr="00051169">
              <w:rPr>
                <w:sz w:val="28"/>
                <w:szCs w:val="28"/>
                <w:lang w:val="ru-RU"/>
              </w:rPr>
              <w:t>актуальный профессиональный и социальный</w:t>
            </w:r>
          </w:p>
          <w:p w:rsidR="0065378D" w:rsidRPr="00051169" w:rsidRDefault="0065378D" w:rsidP="0065378D">
            <w:pPr>
              <w:pStyle w:val="TableParagraph"/>
              <w:spacing w:before="15"/>
              <w:ind w:left="105"/>
              <w:jc w:val="both"/>
              <w:rPr>
                <w:sz w:val="28"/>
                <w:szCs w:val="28"/>
                <w:lang w:val="ru-RU"/>
              </w:rPr>
            </w:pPr>
            <w:r w:rsidRPr="00051169">
              <w:rPr>
                <w:sz w:val="28"/>
                <w:szCs w:val="28"/>
                <w:lang w:val="ru-RU"/>
              </w:rPr>
              <w:t>контекст, в котором приходится работать и жить;</w:t>
            </w:r>
          </w:p>
          <w:p w:rsidR="0065378D" w:rsidRPr="00051169" w:rsidRDefault="0065378D" w:rsidP="0065378D">
            <w:pPr>
              <w:pStyle w:val="TableParagraph"/>
              <w:tabs>
                <w:tab w:val="left" w:pos="1237"/>
                <w:tab w:val="left" w:pos="2453"/>
                <w:tab w:val="left" w:pos="3873"/>
                <w:tab w:val="left" w:pos="4218"/>
                <w:tab w:val="left" w:pos="5216"/>
              </w:tabs>
              <w:spacing w:before="14"/>
              <w:ind w:left="105"/>
              <w:jc w:val="both"/>
              <w:rPr>
                <w:sz w:val="28"/>
                <w:szCs w:val="28"/>
                <w:lang w:val="ru-RU"/>
              </w:rPr>
            </w:pPr>
            <w:r w:rsidRPr="00051169">
              <w:rPr>
                <w:sz w:val="28"/>
                <w:szCs w:val="28"/>
                <w:lang w:val="ru-RU"/>
              </w:rPr>
              <w:t>основные источники информации</w:t>
            </w:r>
            <w:r w:rsidRPr="00051169">
              <w:rPr>
                <w:sz w:val="28"/>
                <w:szCs w:val="28"/>
                <w:lang w:val="ru-RU"/>
              </w:rPr>
              <w:tab/>
              <w:t>и ресурсы для решения задач и проблем в профессиональном и/или социальном контексте;</w:t>
            </w:r>
          </w:p>
          <w:p w:rsidR="0065378D" w:rsidRPr="00051169" w:rsidRDefault="0065378D" w:rsidP="0065378D">
            <w:pPr>
              <w:pStyle w:val="TableParagraph"/>
              <w:spacing w:before="14"/>
              <w:ind w:left="105"/>
              <w:jc w:val="both"/>
              <w:rPr>
                <w:sz w:val="28"/>
                <w:szCs w:val="28"/>
                <w:lang w:val="ru-RU"/>
              </w:rPr>
            </w:pPr>
            <w:r w:rsidRPr="00051169">
              <w:rPr>
                <w:sz w:val="28"/>
                <w:szCs w:val="28"/>
                <w:lang w:val="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w:t>
            </w:r>
          </w:p>
          <w:p w:rsidR="0065378D" w:rsidRPr="00051169" w:rsidRDefault="0065378D" w:rsidP="0065378D">
            <w:pPr>
              <w:pStyle w:val="TableParagraph"/>
              <w:tabs>
                <w:tab w:val="left" w:pos="1266"/>
                <w:tab w:val="left" w:pos="2325"/>
                <w:tab w:val="left" w:pos="3830"/>
                <w:tab w:val="left" w:pos="5032"/>
              </w:tabs>
              <w:spacing w:before="14"/>
              <w:ind w:left="105"/>
              <w:jc w:val="both"/>
              <w:rPr>
                <w:sz w:val="28"/>
                <w:szCs w:val="28"/>
                <w:lang w:val="ru-RU"/>
              </w:rPr>
            </w:pPr>
            <w:r w:rsidRPr="00051169">
              <w:rPr>
                <w:sz w:val="28"/>
                <w:szCs w:val="28"/>
                <w:lang w:val="ru-RU"/>
              </w:rPr>
              <w:t>порядок оценки результатов решения задач</w:t>
            </w:r>
          </w:p>
          <w:p w:rsidR="0065378D" w:rsidRPr="00051169" w:rsidRDefault="0065378D" w:rsidP="0065378D">
            <w:pPr>
              <w:pStyle w:val="TableParagraph"/>
              <w:spacing w:before="14"/>
              <w:ind w:left="105"/>
              <w:jc w:val="both"/>
              <w:rPr>
                <w:sz w:val="28"/>
                <w:szCs w:val="28"/>
                <w:lang w:val="ru-RU"/>
              </w:rPr>
            </w:pPr>
            <w:r w:rsidRPr="00051169">
              <w:rPr>
                <w:sz w:val="28"/>
                <w:szCs w:val="28"/>
                <w:lang w:val="ru-RU"/>
              </w:rPr>
              <w:t>профессиональной деятельности</w:t>
            </w:r>
          </w:p>
        </w:tc>
      </w:tr>
      <w:tr w:rsidR="00D8215C" w:rsidRPr="00051169" w:rsidTr="00AD5861">
        <w:trPr>
          <w:trHeight w:val="2035"/>
        </w:trPr>
        <w:tc>
          <w:tcPr>
            <w:tcW w:w="1502" w:type="dxa"/>
            <w:tcBorders>
              <w:bottom w:val="nil"/>
            </w:tcBorders>
          </w:tcPr>
          <w:p w:rsidR="00D8215C" w:rsidRPr="00051169" w:rsidRDefault="00D8215C" w:rsidP="00D8215C">
            <w:pPr>
              <w:pStyle w:val="TableParagraph"/>
              <w:spacing w:line="247" w:lineRule="exact"/>
              <w:ind w:left="234" w:right="225"/>
              <w:jc w:val="center"/>
              <w:rPr>
                <w:sz w:val="28"/>
                <w:szCs w:val="28"/>
              </w:rPr>
            </w:pPr>
            <w:r w:rsidRPr="00051169">
              <w:rPr>
                <w:sz w:val="28"/>
                <w:szCs w:val="28"/>
              </w:rPr>
              <w:t>ОК 02</w:t>
            </w:r>
          </w:p>
        </w:tc>
        <w:tc>
          <w:tcPr>
            <w:tcW w:w="2126" w:type="dxa"/>
            <w:tcBorders>
              <w:bottom w:val="nil"/>
            </w:tcBorders>
          </w:tcPr>
          <w:p w:rsidR="00D8215C" w:rsidRPr="00051169" w:rsidRDefault="00D8215C" w:rsidP="00D8215C">
            <w:pPr>
              <w:pStyle w:val="TableParagraph"/>
              <w:ind w:left="107" w:right="302"/>
              <w:rPr>
                <w:sz w:val="28"/>
                <w:szCs w:val="28"/>
                <w:lang w:val="ru-RU"/>
              </w:rPr>
            </w:pPr>
            <w:r w:rsidRPr="00051169">
              <w:rPr>
                <w:sz w:val="28"/>
                <w:szCs w:val="28"/>
                <w:lang w:val="ru-RU"/>
              </w:rPr>
              <w:t>Осуществлять поиск, анализ и интерпретацию информации, необходимой для выполнения задач профессиональной</w:t>
            </w:r>
          </w:p>
          <w:p w:rsidR="00D8215C" w:rsidRPr="00051169" w:rsidRDefault="00D8215C" w:rsidP="00D8215C">
            <w:pPr>
              <w:pStyle w:val="TableParagraph"/>
              <w:spacing w:line="250" w:lineRule="exact"/>
              <w:ind w:left="107"/>
              <w:rPr>
                <w:sz w:val="28"/>
                <w:szCs w:val="28"/>
              </w:rPr>
            </w:pPr>
            <w:proofErr w:type="spellStart"/>
            <w:r w:rsidRPr="00051169">
              <w:rPr>
                <w:sz w:val="28"/>
                <w:szCs w:val="28"/>
              </w:rPr>
              <w:t>деятельности</w:t>
            </w:r>
            <w:proofErr w:type="spellEnd"/>
          </w:p>
        </w:tc>
        <w:tc>
          <w:tcPr>
            <w:tcW w:w="5870" w:type="dxa"/>
          </w:tcPr>
          <w:p w:rsidR="00D8215C" w:rsidRPr="00051169" w:rsidRDefault="00D8215C" w:rsidP="00D8215C">
            <w:pPr>
              <w:pStyle w:val="TableParagraph"/>
              <w:spacing w:line="276" w:lineRule="auto"/>
              <w:ind w:left="105" w:right="97"/>
              <w:jc w:val="both"/>
              <w:rPr>
                <w:sz w:val="28"/>
                <w:szCs w:val="28"/>
                <w:lang w:val="ru-RU"/>
              </w:rPr>
            </w:pPr>
            <w:r w:rsidRPr="00051169">
              <w:rPr>
                <w:b/>
                <w:sz w:val="28"/>
                <w:szCs w:val="28"/>
                <w:lang w:val="ru-RU"/>
              </w:rPr>
              <w:t xml:space="preserve">Умения: </w:t>
            </w:r>
            <w:r w:rsidRPr="00051169">
              <w:rPr>
                <w:sz w:val="28"/>
                <w:szCs w:val="28"/>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w:t>
            </w:r>
            <w:r w:rsidRPr="00051169">
              <w:rPr>
                <w:spacing w:val="1"/>
                <w:sz w:val="28"/>
                <w:szCs w:val="28"/>
                <w:lang w:val="ru-RU"/>
              </w:rPr>
              <w:t xml:space="preserve"> </w:t>
            </w:r>
            <w:r w:rsidRPr="00051169">
              <w:rPr>
                <w:sz w:val="28"/>
                <w:szCs w:val="28"/>
                <w:lang w:val="ru-RU"/>
              </w:rPr>
              <w:t>результаты</w:t>
            </w:r>
          </w:p>
          <w:p w:rsidR="00D8215C" w:rsidRPr="00051169" w:rsidRDefault="00D8215C" w:rsidP="00D8215C">
            <w:pPr>
              <w:pStyle w:val="TableParagraph"/>
              <w:ind w:left="105"/>
              <w:jc w:val="both"/>
              <w:rPr>
                <w:sz w:val="28"/>
                <w:szCs w:val="28"/>
              </w:rPr>
            </w:pPr>
            <w:proofErr w:type="spellStart"/>
            <w:r w:rsidRPr="00051169">
              <w:rPr>
                <w:sz w:val="28"/>
                <w:szCs w:val="28"/>
              </w:rPr>
              <w:t>поиска</w:t>
            </w:r>
            <w:proofErr w:type="spellEnd"/>
          </w:p>
        </w:tc>
      </w:tr>
      <w:tr w:rsidR="0065378D" w:rsidRPr="00051169" w:rsidTr="00AD5861">
        <w:trPr>
          <w:trHeight w:val="270"/>
        </w:trPr>
        <w:tc>
          <w:tcPr>
            <w:tcW w:w="1502" w:type="dxa"/>
            <w:tcBorders>
              <w:top w:val="nil"/>
              <w:bottom w:val="nil"/>
            </w:tcBorders>
          </w:tcPr>
          <w:p w:rsidR="0065378D" w:rsidRPr="00051169" w:rsidRDefault="0065378D" w:rsidP="00D8215C">
            <w:pPr>
              <w:pStyle w:val="TableParagraph"/>
              <w:rPr>
                <w:sz w:val="28"/>
                <w:szCs w:val="28"/>
              </w:rPr>
            </w:pPr>
          </w:p>
        </w:tc>
        <w:tc>
          <w:tcPr>
            <w:tcW w:w="2126" w:type="dxa"/>
            <w:tcBorders>
              <w:top w:val="nil"/>
              <w:bottom w:val="nil"/>
            </w:tcBorders>
          </w:tcPr>
          <w:p w:rsidR="0065378D" w:rsidRPr="00051169" w:rsidRDefault="0065378D" w:rsidP="00D8215C">
            <w:pPr>
              <w:pStyle w:val="TableParagraph"/>
              <w:rPr>
                <w:sz w:val="28"/>
                <w:szCs w:val="28"/>
              </w:rPr>
            </w:pPr>
          </w:p>
        </w:tc>
        <w:tc>
          <w:tcPr>
            <w:tcW w:w="5870" w:type="dxa"/>
            <w:vMerge w:val="restart"/>
          </w:tcPr>
          <w:p w:rsidR="0065378D" w:rsidRPr="00051169" w:rsidRDefault="0065378D" w:rsidP="0065378D">
            <w:pPr>
              <w:pStyle w:val="TableParagraph"/>
              <w:spacing w:line="276" w:lineRule="auto"/>
              <w:ind w:left="105"/>
              <w:rPr>
                <w:sz w:val="28"/>
                <w:szCs w:val="28"/>
                <w:lang w:val="ru-RU"/>
              </w:rPr>
            </w:pPr>
            <w:r w:rsidRPr="00051169">
              <w:rPr>
                <w:b/>
                <w:sz w:val="28"/>
                <w:szCs w:val="28"/>
                <w:lang w:val="ru-RU"/>
              </w:rPr>
              <w:t xml:space="preserve">Знания: </w:t>
            </w:r>
            <w:r w:rsidRPr="00051169">
              <w:rPr>
                <w:sz w:val="28"/>
                <w:szCs w:val="28"/>
                <w:lang w:val="ru-RU"/>
              </w:rPr>
              <w:t>номенклатура информационных</w:t>
            </w:r>
            <w:r w:rsidRPr="00051169">
              <w:rPr>
                <w:spacing w:val="51"/>
                <w:sz w:val="28"/>
                <w:szCs w:val="28"/>
                <w:lang w:val="ru-RU"/>
              </w:rPr>
              <w:t xml:space="preserve"> </w:t>
            </w:r>
            <w:r w:rsidRPr="00051169">
              <w:rPr>
                <w:sz w:val="28"/>
                <w:szCs w:val="28"/>
                <w:lang w:val="ru-RU"/>
              </w:rPr>
              <w:t xml:space="preserve">источников, Применяемых в профессиональной деятельности; приемы структурирования информации; </w:t>
            </w:r>
            <w:proofErr w:type="spellStart"/>
            <w:r w:rsidRPr="00051169">
              <w:rPr>
                <w:sz w:val="28"/>
                <w:szCs w:val="28"/>
                <w:lang w:val="ru-RU"/>
              </w:rPr>
              <w:t>форматоформления</w:t>
            </w:r>
            <w:proofErr w:type="spellEnd"/>
            <w:r w:rsidRPr="00051169">
              <w:rPr>
                <w:sz w:val="28"/>
                <w:szCs w:val="28"/>
                <w:lang w:val="ru-RU"/>
              </w:rPr>
              <w:t xml:space="preserve"> результатов поиска информации</w:t>
            </w:r>
          </w:p>
        </w:tc>
      </w:tr>
      <w:tr w:rsidR="0065378D" w:rsidRPr="00051169" w:rsidTr="00AD5861">
        <w:trPr>
          <w:trHeight w:val="291"/>
        </w:trPr>
        <w:tc>
          <w:tcPr>
            <w:tcW w:w="1502" w:type="dxa"/>
            <w:tcBorders>
              <w:top w:val="nil"/>
              <w:bottom w:val="nil"/>
            </w:tcBorders>
          </w:tcPr>
          <w:p w:rsidR="0065378D" w:rsidRPr="00051169" w:rsidRDefault="0065378D" w:rsidP="00D8215C">
            <w:pPr>
              <w:pStyle w:val="TableParagraph"/>
              <w:rPr>
                <w:sz w:val="28"/>
                <w:szCs w:val="28"/>
                <w:lang w:val="ru-RU"/>
              </w:rPr>
            </w:pPr>
          </w:p>
        </w:tc>
        <w:tc>
          <w:tcPr>
            <w:tcW w:w="2126" w:type="dxa"/>
            <w:tcBorders>
              <w:top w:val="nil"/>
              <w:bottom w:val="nil"/>
            </w:tcBorders>
          </w:tcPr>
          <w:p w:rsidR="0065378D" w:rsidRPr="00051169" w:rsidRDefault="0065378D" w:rsidP="00D8215C">
            <w:pPr>
              <w:pStyle w:val="TableParagraph"/>
              <w:rPr>
                <w:sz w:val="28"/>
                <w:szCs w:val="28"/>
                <w:lang w:val="ru-RU"/>
              </w:rPr>
            </w:pPr>
          </w:p>
        </w:tc>
        <w:tc>
          <w:tcPr>
            <w:tcW w:w="5870" w:type="dxa"/>
            <w:vMerge/>
          </w:tcPr>
          <w:p w:rsidR="0065378D" w:rsidRPr="00051169" w:rsidRDefault="0065378D" w:rsidP="0065378D">
            <w:pPr>
              <w:pStyle w:val="TableParagraph"/>
              <w:spacing w:before="14"/>
              <w:ind w:left="105"/>
              <w:rPr>
                <w:sz w:val="28"/>
                <w:szCs w:val="28"/>
                <w:lang w:val="ru-RU"/>
              </w:rPr>
            </w:pPr>
          </w:p>
        </w:tc>
      </w:tr>
      <w:tr w:rsidR="0065378D" w:rsidRPr="00051169" w:rsidTr="00AD5861">
        <w:trPr>
          <w:trHeight w:val="290"/>
        </w:trPr>
        <w:tc>
          <w:tcPr>
            <w:tcW w:w="1502" w:type="dxa"/>
            <w:tcBorders>
              <w:top w:val="nil"/>
              <w:bottom w:val="nil"/>
            </w:tcBorders>
          </w:tcPr>
          <w:p w:rsidR="0065378D" w:rsidRPr="00051169" w:rsidRDefault="0065378D" w:rsidP="00D8215C">
            <w:pPr>
              <w:pStyle w:val="TableParagraph"/>
              <w:rPr>
                <w:sz w:val="28"/>
                <w:szCs w:val="28"/>
                <w:lang w:val="ru-RU"/>
              </w:rPr>
            </w:pPr>
          </w:p>
        </w:tc>
        <w:tc>
          <w:tcPr>
            <w:tcW w:w="2126" w:type="dxa"/>
            <w:tcBorders>
              <w:top w:val="nil"/>
              <w:bottom w:val="nil"/>
            </w:tcBorders>
          </w:tcPr>
          <w:p w:rsidR="0065378D" w:rsidRPr="00051169" w:rsidRDefault="0065378D" w:rsidP="00D8215C">
            <w:pPr>
              <w:pStyle w:val="TableParagraph"/>
              <w:rPr>
                <w:sz w:val="28"/>
                <w:szCs w:val="28"/>
                <w:lang w:val="ru-RU"/>
              </w:rPr>
            </w:pPr>
          </w:p>
        </w:tc>
        <w:tc>
          <w:tcPr>
            <w:tcW w:w="5870" w:type="dxa"/>
            <w:vMerge/>
          </w:tcPr>
          <w:p w:rsidR="0065378D" w:rsidRPr="00051169" w:rsidRDefault="0065378D" w:rsidP="0065378D">
            <w:pPr>
              <w:pStyle w:val="TableParagraph"/>
              <w:spacing w:before="14"/>
              <w:ind w:left="105"/>
              <w:rPr>
                <w:sz w:val="28"/>
                <w:szCs w:val="28"/>
                <w:lang w:val="ru-RU"/>
              </w:rPr>
            </w:pPr>
          </w:p>
        </w:tc>
      </w:tr>
      <w:tr w:rsidR="0065378D" w:rsidRPr="00051169" w:rsidTr="00AD5861">
        <w:trPr>
          <w:trHeight w:val="313"/>
        </w:trPr>
        <w:tc>
          <w:tcPr>
            <w:tcW w:w="1502" w:type="dxa"/>
            <w:tcBorders>
              <w:top w:val="nil"/>
            </w:tcBorders>
          </w:tcPr>
          <w:p w:rsidR="0065378D" w:rsidRPr="00051169" w:rsidRDefault="0065378D" w:rsidP="00D8215C">
            <w:pPr>
              <w:pStyle w:val="TableParagraph"/>
              <w:rPr>
                <w:sz w:val="28"/>
                <w:szCs w:val="28"/>
                <w:lang w:val="ru-RU"/>
              </w:rPr>
            </w:pPr>
          </w:p>
        </w:tc>
        <w:tc>
          <w:tcPr>
            <w:tcW w:w="2126" w:type="dxa"/>
            <w:tcBorders>
              <w:top w:val="nil"/>
            </w:tcBorders>
          </w:tcPr>
          <w:p w:rsidR="0065378D" w:rsidRPr="00051169" w:rsidRDefault="0065378D" w:rsidP="00D8215C">
            <w:pPr>
              <w:pStyle w:val="TableParagraph"/>
              <w:rPr>
                <w:sz w:val="28"/>
                <w:szCs w:val="28"/>
                <w:lang w:val="ru-RU"/>
              </w:rPr>
            </w:pPr>
          </w:p>
        </w:tc>
        <w:tc>
          <w:tcPr>
            <w:tcW w:w="5870" w:type="dxa"/>
            <w:vMerge/>
          </w:tcPr>
          <w:p w:rsidR="0065378D" w:rsidRPr="00051169" w:rsidRDefault="0065378D" w:rsidP="0065378D">
            <w:pPr>
              <w:pStyle w:val="TableParagraph"/>
              <w:spacing w:before="14"/>
              <w:ind w:left="105"/>
              <w:rPr>
                <w:sz w:val="28"/>
                <w:szCs w:val="28"/>
                <w:lang w:val="ru-RU"/>
              </w:rPr>
            </w:pPr>
          </w:p>
        </w:tc>
      </w:tr>
      <w:tr w:rsidR="00D8215C" w:rsidRPr="00051169" w:rsidTr="00AD5861">
        <w:trPr>
          <w:trHeight w:val="1456"/>
        </w:trPr>
        <w:tc>
          <w:tcPr>
            <w:tcW w:w="1502" w:type="dxa"/>
            <w:vMerge w:val="restart"/>
            <w:tcBorders>
              <w:bottom w:val="nil"/>
            </w:tcBorders>
          </w:tcPr>
          <w:p w:rsidR="00D8215C" w:rsidRPr="00051169" w:rsidRDefault="00D8215C" w:rsidP="00D8215C">
            <w:pPr>
              <w:pStyle w:val="TableParagraph"/>
              <w:spacing w:line="243" w:lineRule="exact"/>
              <w:ind w:left="309"/>
              <w:rPr>
                <w:sz w:val="28"/>
                <w:szCs w:val="28"/>
                <w:lang w:val="ru-RU"/>
              </w:rPr>
            </w:pPr>
            <w:r w:rsidRPr="00051169">
              <w:rPr>
                <w:sz w:val="28"/>
                <w:szCs w:val="28"/>
                <w:lang w:val="ru-RU"/>
              </w:rPr>
              <w:t>ОК 03</w:t>
            </w:r>
          </w:p>
        </w:tc>
        <w:tc>
          <w:tcPr>
            <w:tcW w:w="2126" w:type="dxa"/>
            <w:vMerge w:val="restart"/>
            <w:tcBorders>
              <w:bottom w:val="nil"/>
            </w:tcBorders>
          </w:tcPr>
          <w:p w:rsidR="00D8215C" w:rsidRPr="00051169" w:rsidRDefault="00D8215C" w:rsidP="0065378D">
            <w:pPr>
              <w:pStyle w:val="TableParagraph"/>
              <w:ind w:left="107"/>
              <w:jc w:val="both"/>
              <w:rPr>
                <w:sz w:val="28"/>
                <w:szCs w:val="28"/>
                <w:lang w:val="ru-RU"/>
              </w:rPr>
            </w:pPr>
            <w:r w:rsidRPr="00051169">
              <w:rPr>
                <w:sz w:val="28"/>
                <w:szCs w:val="28"/>
                <w:lang w:val="ru-RU"/>
              </w:rPr>
              <w:t>Планировать и реализовывать собственное</w:t>
            </w:r>
          </w:p>
          <w:p w:rsidR="00D8215C" w:rsidRPr="00051169" w:rsidRDefault="00D8215C" w:rsidP="0065378D">
            <w:pPr>
              <w:pStyle w:val="TableParagraph"/>
              <w:ind w:left="107"/>
              <w:jc w:val="both"/>
              <w:rPr>
                <w:sz w:val="28"/>
                <w:szCs w:val="28"/>
                <w:lang w:val="ru-RU"/>
              </w:rPr>
            </w:pPr>
            <w:r w:rsidRPr="00051169">
              <w:rPr>
                <w:sz w:val="28"/>
                <w:szCs w:val="28"/>
                <w:lang w:val="ru-RU"/>
              </w:rPr>
              <w:t>профессиональное и личностное развитие.</w:t>
            </w:r>
          </w:p>
        </w:tc>
        <w:tc>
          <w:tcPr>
            <w:tcW w:w="5870" w:type="dxa"/>
          </w:tcPr>
          <w:p w:rsidR="00D8215C" w:rsidRPr="00051169" w:rsidRDefault="00D8215C" w:rsidP="0065378D">
            <w:pPr>
              <w:pStyle w:val="TableParagraph"/>
              <w:spacing w:line="276" w:lineRule="auto"/>
              <w:ind w:left="105" w:right="96"/>
              <w:jc w:val="both"/>
              <w:rPr>
                <w:sz w:val="28"/>
                <w:szCs w:val="28"/>
                <w:lang w:val="ru-RU"/>
              </w:rPr>
            </w:pPr>
            <w:r w:rsidRPr="00051169">
              <w:rPr>
                <w:b/>
                <w:sz w:val="28"/>
                <w:szCs w:val="28"/>
                <w:lang w:val="ru-RU"/>
              </w:rPr>
              <w:t xml:space="preserve">Умения: </w:t>
            </w:r>
            <w:r w:rsidRPr="00051169">
              <w:rPr>
                <w:sz w:val="28"/>
                <w:szCs w:val="28"/>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w:t>
            </w:r>
            <w:r w:rsidR="0065378D" w:rsidRPr="00051169">
              <w:rPr>
                <w:sz w:val="28"/>
                <w:szCs w:val="28"/>
                <w:lang w:val="ru-RU"/>
              </w:rPr>
              <w:t xml:space="preserve"> </w:t>
            </w:r>
            <w:r w:rsidRPr="00051169">
              <w:rPr>
                <w:sz w:val="28"/>
                <w:szCs w:val="28"/>
                <w:lang w:val="ru-RU"/>
              </w:rPr>
              <w:t>профессионального развития и самообразования</w:t>
            </w:r>
          </w:p>
        </w:tc>
      </w:tr>
      <w:tr w:rsidR="0065378D" w:rsidRPr="00051169" w:rsidTr="00AD5861">
        <w:trPr>
          <w:trHeight w:val="342"/>
        </w:trPr>
        <w:tc>
          <w:tcPr>
            <w:tcW w:w="1502" w:type="dxa"/>
            <w:vMerge/>
            <w:tcBorders>
              <w:top w:val="nil"/>
              <w:bottom w:val="nil"/>
            </w:tcBorders>
          </w:tcPr>
          <w:p w:rsidR="0065378D" w:rsidRPr="00051169" w:rsidRDefault="0065378D" w:rsidP="00D8215C">
            <w:pPr>
              <w:rPr>
                <w:rFonts w:ascii="Times New Roman" w:hAnsi="Times New Roman" w:cs="Times New Roman"/>
                <w:sz w:val="28"/>
                <w:szCs w:val="28"/>
                <w:lang w:val="ru-RU"/>
              </w:rPr>
            </w:pPr>
          </w:p>
        </w:tc>
        <w:tc>
          <w:tcPr>
            <w:tcW w:w="2126" w:type="dxa"/>
            <w:vMerge/>
            <w:tcBorders>
              <w:top w:val="nil"/>
              <w:bottom w:val="nil"/>
            </w:tcBorders>
          </w:tcPr>
          <w:p w:rsidR="0065378D" w:rsidRPr="00051169" w:rsidRDefault="0065378D" w:rsidP="00D8215C">
            <w:pPr>
              <w:rPr>
                <w:rFonts w:ascii="Times New Roman" w:hAnsi="Times New Roman" w:cs="Times New Roman"/>
                <w:sz w:val="28"/>
                <w:szCs w:val="28"/>
                <w:lang w:val="ru-RU"/>
              </w:rPr>
            </w:pPr>
          </w:p>
        </w:tc>
        <w:tc>
          <w:tcPr>
            <w:tcW w:w="5870" w:type="dxa"/>
            <w:vMerge w:val="restart"/>
          </w:tcPr>
          <w:p w:rsidR="0065378D" w:rsidRPr="00051169" w:rsidRDefault="0065378D" w:rsidP="0065378D">
            <w:pPr>
              <w:pStyle w:val="TableParagraph"/>
              <w:spacing w:line="276" w:lineRule="auto"/>
              <w:ind w:left="105"/>
              <w:jc w:val="both"/>
              <w:rPr>
                <w:sz w:val="28"/>
                <w:szCs w:val="28"/>
                <w:lang w:val="ru-RU"/>
              </w:rPr>
            </w:pPr>
            <w:r w:rsidRPr="00051169">
              <w:rPr>
                <w:b/>
                <w:sz w:val="28"/>
                <w:szCs w:val="28"/>
                <w:lang w:val="ru-RU"/>
              </w:rPr>
              <w:t xml:space="preserve">Знания: </w:t>
            </w:r>
            <w:r w:rsidRPr="00051169">
              <w:rPr>
                <w:sz w:val="28"/>
                <w:szCs w:val="28"/>
                <w:lang w:val="ru-RU"/>
              </w:rPr>
              <w:t>содержание актуальной</w:t>
            </w:r>
            <w:r w:rsidRPr="00051169">
              <w:rPr>
                <w:spacing w:val="51"/>
                <w:sz w:val="28"/>
                <w:szCs w:val="28"/>
                <w:lang w:val="ru-RU"/>
              </w:rPr>
              <w:t xml:space="preserve"> </w:t>
            </w:r>
            <w:r w:rsidRPr="00051169">
              <w:rPr>
                <w:sz w:val="28"/>
                <w:szCs w:val="28"/>
                <w:lang w:val="ru-RU"/>
              </w:rPr>
              <w:t xml:space="preserve">нормативно-правовой документации; современная научная и профессиональная терминология; возможные </w:t>
            </w:r>
            <w:r w:rsidRPr="00051169">
              <w:rPr>
                <w:sz w:val="28"/>
                <w:szCs w:val="28"/>
                <w:lang w:val="ru-RU"/>
              </w:rPr>
              <w:lastRenderedPageBreak/>
              <w:t>траектории профессионального развития и самообразования</w:t>
            </w:r>
          </w:p>
        </w:tc>
      </w:tr>
      <w:tr w:rsidR="0065378D" w:rsidRPr="00051169" w:rsidTr="00AD5861">
        <w:trPr>
          <w:trHeight w:val="290"/>
        </w:trPr>
        <w:tc>
          <w:tcPr>
            <w:tcW w:w="1502" w:type="dxa"/>
            <w:tcBorders>
              <w:top w:val="nil"/>
              <w:bottom w:val="nil"/>
            </w:tcBorders>
          </w:tcPr>
          <w:p w:rsidR="0065378D" w:rsidRPr="00051169" w:rsidRDefault="0065378D" w:rsidP="00D8215C">
            <w:pPr>
              <w:pStyle w:val="TableParagraph"/>
              <w:rPr>
                <w:sz w:val="28"/>
                <w:szCs w:val="28"/>
                <w:lang w:val="ru-RU"/>
              </w:rPr>
            </w:pPr>
          </w:p>
        </w:tc>
        <w:tc>
          <w:tcPr>
            <w:tcW w:w="2126" w:type="dxa"/>
            <w:tcBorders>
              <w:top w:val="nil"/>
              <w:bottom w:val="nil"/>
            </w:tcBorders>
          </w:tcPr>
          <w:p w:rsidR="0065378D" w:rsidRPr="00051169" w:rsidRDefault="0065378D" w:rsidP="00D8215C">
            <w:pPr>
              <w:pStyle w:val="TableParagraph"/>
              <w:rPr>
                <w:sz w:val="28"/>
                <w:szCs w:val="28"/>
                <w:lang w:val="ru-RU"/>
              </w:rPr>
            </w:pPr>
          </w:p>
        </w:tc>
        <w:tc>
          <w:tcPr>
            <w:tcW w:w="5870" w:type="dxa"/>
            <w:vMerge/>
          </w:tcPr>
          <w:p w:rsidR="0065378D" w:rsidRPr="00051169" w:rsidRDefault="0065378D" w:rsidP="00D8215C">
            <w:pPr>
              <w:pStyle w:val="TableParagraph"/>
              <w:spacing w:before="10"/>
              <w:ind w:left="105"/>
              <w:rPr>
                <w:sz w:val="28"/>
                <w:szCs w:val="28"/>
                <w:lang w:val="ru-RU"/>
              </w:rPr>
            </w:pPr>
          </w:p>
        </w:tc>
      </w:tr>
      <w:tr w:rsidR="0065378D" w:rsidRPr="00051169" w:rsidTr="00AD5861">
        <w:trPr>
          <w:trHeight w:val="291"/>
        </w:trPr>
        <w:tc>
          <w:tcPr>
            <w:tcW w:w="1502" w:type="dxa"/>
            <w:tcBorders>
              <w:top w:val="nil"/>
              <w:bottom w:val="nil"/>
            </w:tcBorders>
          </w:tcPr>
          <w:p w:rsidR="0065378D" w:rsidRPr="00051169" w:rsidRDefault="0065378D" w:rsidP="00D8215C">
            <w:pPr>
              <w:pStyle w:val="TableParagraph"/>
              <w:rPr>
                <w:sz w:val="28"/>
                <w:szCs w:val="28"/>
                <w:lang w:val="ru-RU"/>
              </w:rPr>
            </w:pPr>
          </w:p>
        </w:tc>
        <w:tc>
          <w:tcPr>
            <w:tcW w:w="2126" w:type="dxa"/>
            <w:tcBorders>
              <w:top w:val="nil"/>
              <w:bottom w:val="nil"/>
            </w:tcBorders>
          </w:tcPr>
          <w:p w:rsidR="0065378D" w:rsidRPr="00051169" w:rsidRDefault="0065378D" w:rsidP="00D8215C">
            <w:pPr>
              <w:pStyle w:val="TableParagraph"/>
              <w:rPr>
                <w:sz w:val="28"/>
                <w:szCs w:val="28"/>
                <w:lang w:val="ru-RU"/>
              </w:rPr>
            </w:pPr>
          </w:p>
        </w:tc>
        <w:tc>
          <w:tcPr>
            <w:tcW w:w="5870" w:type="dxa"/>
            <w:vMerge/>
          </w:tcPr>
          <w:p w:rsidR="0065378D" w:rsidRPr="00051169" w:rsidRDefault="0065378D" w:rsidP="00D8215C">
            <w:pPr>
              <w:pStyle w:val="TableParagraph"/>
              <w:spacing w:before="10"/>
              <w:ind w:left="105"/>
              <w:rPr>
                <w:sz w:val="28"/>
                <w:szCs w:val="28"/>
                <w:lang w:val="ru-RU"/>
              </w:rPr>
            </w:pPr>
          </w:p>
        </w:tc>
      </w:tr>
      <w:tr w:rsidR="0065378D" w:rsidRPr="00051169" w:rsidTr="00AD5861">
        <w:trPr>
          <w:trHeight w:val="319"/>
        </w:trPr>
        <w:tc>
          <w:tcPr>
            <w:tcW w:w="1502" w:type="dxa"/>
            <w:tcBorders>
              <w:top w:val="nil"/>
            </w:tcBorders>
          </w:tcPr>
          <w:p w:rsidR="0065378D" w:rsidRPr="00051169" w:rsidRDefault="0065378D" w:rsidP="00D8215C">
            <w:pPr>
              <w:pStyle w:val="TableParagraph"/>
              <w:rPr>
                <w:sz w:val="28"/>
                <w:szCs w:val="28"/>
                <w:lang w:val="ru-RU"/>
              </w:rPr>
            </w:pPr>
          </w:p>
        </w:tc>
        <w:tc>
          <w:tcPr>
            <w:tcW w:w="2126" w:type="dxa"/>
            <w:tcBorders>
              <w:top w:val="nil"/>
            </w:tcBorders>
          </w:tcPr>
          <w:p w:rsidR="0065378D" w:rsidRPr="00051169" w:rsidRDefault="0065378D" w:rsidP="00D8215C">
            <w:pPr>
              <w:pStyle w:val="TableParagraph"/>
              <w:rPr>
                <w:sz w:val="28"/>
                <w:szCs w:val="28"/>
                <w:lang w:val="ru-RU"/>
              </w:rPr>
            </w:pPr>
          </w:p>
        </w:tc>
        <w:tc>
          <w:tcPr>
            <w:tcW w:w="5870" w:type="dxa"/>
            <w:vMerge/>
          </w:tcPr>
          <w:p w:rsidR="0065378D" w:rsidRPr="00051169" w:rsidRDefault="0065378D" w:rsidP="00D8215C">
            <w:pPr>
              <w:pStyle w:val="TableParagraph"/>
              <w:spacing w:before="10"/>
              <w:ind w:left="105"/>
              <w:rPr>
                <w:sz w:val="28"/>
                <w:szCs w:val="28"/>
                <w:lang w:val="ru-RU"/>
              </w:rPr>
            </w:pPr>
          </w:p>
        </w:tc>
      </w:tr>
      <w:tr w:rsidR="00D8215C" w:rsidRPr="00051169" w:rsidTr="00AD5861">
        <w:trPr>
          <w:trHeight w:val="873"/>
        </w:trPr>
        <w:tc>
          <w:tcPr>
            <w:tcW w:w="1502" w:type="dxa"/>
            <w:vMerge w:val="restart"/>
          </w:tcPr>
          <w:p w:rsidR="00D8215C" w:rsidRPr="00051169" w:rsidRDefault="00D8215C" w:rsidP="00D8215C">
            <w:pPr>
              <w:pStyle w:val="TableParagraph"/>
              <w:spacing w:line="241" w:lineRule="exact"/>
              <w:ind w:left="309"/>
              <w:rPr>
                <w:sz w:val="28"/>
                <w:szCs w:val="28"/>
              </w:rPr>
            </w:pPr>
            <w:r w:rsidRPr="00051169">
              <w:rPr>
                <w:sz w:val="28"/>
                <w:szCs w:val="28"/>
              </w:rPr>
              <w:t>ОК 04</w:t>
            </w:r>
          </w:p>
        </w:tc>
        <w:tc>
          <w:tcPr>
            <w:tcW w:w="2126" w:type="dxa"/>
            <w:vMerge w:val="restart"/>
          </w:tcPr>
          <w:p w:rsidR="00D8215C" w:rsidRPr="00051169" w:rsidRDefault="00D8215C" w:rsidP="000C46CC">
            <w:pPr>
              <w:pStyle w:val="TableParagraph"/>
              <w:spacing w:line="276" w:lineRule="auto"/>
              <w:ind w:left="107"/>
              <w:jc w:val="both"/>
              <w:rPr>
                <w:sz w:val="28"/>
                <w:szCs w:val="28"/>
                <w:lang w:val="ru-RU"/>
              </w:rPr>
            </w:pPr>
            <w:r w:rsidRPr="00051169">
              <w:rPr>
                <w:sz w:val="28"/>
                <w:szCs w:val="28"/>
                <w:lang w:val="ru-RU"/>
              </w:rPr>
              <w:t>Работать в коллективе и команде, эффективно</w:t>
            </w:r>
            <w:r w:rsidR="000C46CC" w:rsidRPr="00051169">
              <w:rPr>
                <w:sz w:val="28"/>
                <w:szCs w:val="28"/>
                <w:lang w:val="ru-RU"/>
              </w:rPr>
              <w:t xml:space="preserve"> </w:t>
            </w:r>
            <w:r w:rsidRPr="00051169">
              <w:rPr>
                <w:sz w:val="28"/>
                <w:szCs w:val="28"/>
                <w:lang w:val="ru-RU"/>
              </w:rPr>
              <w:t>взаимодействовать с коллегами,</w:t>
            </w:r>
            <w:r w:rsidR="000C46CC" w:rsidRPr="00051169">
              <w:rPr>
                <w:spacing w:val="-1"/>
                <w:sz w:val="28"/>
                <w:szCs w:val="28"/>
                <w:lang w:val="ru-RU"/>
              </w:rPr>
              <w:t xml:space="preserve"> </w:t>
            </w:r>
            <w:r w:rsidRPr="00051169">
              <w:rPr>
                <w:spacing w:val="-1"/>
                <w:sz w:val="28"/>
                <w:szCs w:val="28"/>
                <w:lang w:val="ru-RU"/>
              </w:rPr>
              <w:t xml:space="preserve">руководством, </w:t>
            </w:r>
            <w:r w:rsidRPr="00051169">
              <w:rPr>
                <w:sz w:val="28"/>
                <w:szCs w:val="28"/>
                <w:lang w:val="ru-RU"/>
              </w:rPr>
              <w:t>клиентами.</w:t>
            </w:r>
          </w:p>
        </w:tc>
        <w:tc>
          <w:tcPr>
            <w:tcW w:w="5870" w:type="dxa"/>
          </w:tcPr>
          <w:p w:rsidR="00D8215C" w:rsidRPr="00051169" w:rsidRDefault="00D8215C" w:rsidP="000C46CC">
            <w:pPr>
              <w:pStyle w:val="TableParagraph"/>
              <w:spacing w:line="276" w:lineRule="auto"/>
              <w:ind w:left="105"/>
              <w:jc w:val="both"/>
              <w:rPr>
                <w:sz w:val="28"/>
                <w:szCs w:val="28"/>
                <w:lang w:val="ru-RU"/>
              </w:rPr>
            </w:pPr>
            <w:r w:rsidRPr="00051169">
              <w:rPr>
                <w:b/>
                <w:sz w:val="28"/>
                <w:szCs w:val="28"/>
                <w:lang w:val="ru-RU"/>
              </w:rPr>
              <w:t xml:space="preserve">Умения: </w:t>
            </w:r>
            <w:r w:rsidRPr="00051169">
              <w:rPr>
                <w:sz w:val="28"/>
                <w:szCs w:val="28"/>
                <w:lang w:val="ru-RU"/>
              </w:rPr>
              <w:t>организовывать работу коллектива и команды;</w:t>
            </w:r>
          </w:p>
          <w:p w:rsidR="00D8215C" w:rsidRPr="00051169" w:rsidRDefault="000C46CC" w:rsidP="000C46CC">
            <w:pPr>
              <w:pStyle w:val="TableParagraph"/>
              <w:tabs>
                <w:tab w:val="left" w:pos="2276"/>
                <w:tab w:val="left" w:pos="2756"/>
                <w:tab w:val="left" w:pos="4174"/>
              </w:tabs>
              <w:spacing w:before="3" w:line="276" w:lineRule="auto"/>
              <w:ind w:left="105" w:right="99"/>
              <w:jc w:val="both"/>
              <w:rPr>
                <w:sz w:val="28"/>
                <w:szCs w:val="28"/>
                <w:lang w:val="ru-RU"/>
              </w:rPr>
            </w:pPr>
            <w:r w:rsidRPr="00051169">
              <w:rPr>
                <w:sz w:val="28"/>
                <w:szCs w:val="28"/>
                <w:lang w:val="ru-RU"/>
              </w:rPr>
              <w:t xml:space="preserve">Взаимодействовать с коллегами, </w:t>
            </w:r>
            <w:r w:rsidR="00D8215C" w:rsidRPr="00051169">
              <w:rPr>
                <w:spacing w:val="-1"/>
                <w:sz w:val="28"/>
                <w:szCs w:val="28"/>
                <w:lang w:val="ru-RU"/>
              </w:rPr>
              <w:t xml:space="preserve">руководством, </w:t>
            </w:r>
            <w:r w:rsidR="00D8215C" w:rsidRPr="00051169">
              <w:rPr>
                <w:sz w:val="28"/>
                <w:szCs w:val="28"/>
                <w:lang w:val="ru-RU"/>
              </w:rPr>
              <w:t>клиентами в ходе профессиональной</w:t>
            </w:r>
            <w:r w:rsidR="00D8215C" w:rsidRPr="00051169">
              <w:rPr>
                <w:spacing w:val="-7"/>
                <w:sz w:val="28"/>
                <w:szCs w:val="28"/>
                <w:lang w:val="ru-RU"/>
              </w:rPr>
              <w:t xml:space="preserve"> </w:t>
            </w:r>
            <w:r w:rsidR="00D8215C" w:rsidRPr="00051169">
              <w:rPr>
                <w:sz w:val="28"/>
                <w:szCs w:val="28"/>
                <w:lang w:val="ru-RU"/>
              </w:rPr>
              <w:t>деятельности</w:t>
            </w:r>
          </w:p>
        </w:tc>
      </w:tr>
      <w:tr w:rsidR="00D8215C" w:rsidRPr="00051169" w:rsidTr="00AD5861">
        <w:trPr>
          <w:trHeight w:val="1142"/>
        </w:trPr>
        <w:tc>
          <w:tcPr>
            <w:tcW w:w="1502" w:type="dxa"/>
            <w:vMerge/>
            <w:tcBorders>
              <w:top w:val="nil"/>
            </w:tcBorders>
          </w:tcPr>
          <w:p w:rsidR="00D8215C" w:rsidRPr="00051169" w:rsidRDefault="00D8215C" w:rsidP="00D8215C">
            <w:pPr>
              <w:rPr>
                <w:rFonts w:ascii="Times New Roman" w:hAnsi="Times New Roman" w:cs="Times New Roman"/>
                <w:sz w:val="28"/>
                <w:szCs w:val="28"/>
                <w:lang w:val="ru-RU"/>
              </w:rPr>
            </w:pPr>
          </w:p>
        </w:tc>
        <w:tc>
          <w:tcPr>
            <w:tcW w:w="2126" w:type="dxa"/>
            <w:vMerge/>
            <w:tcBorders>
              <w:top w:val="nil"/>
            </w:tcBorders>
          </w:tcPr>
          <w:p w:rsidR="00D8215C" w:rsidRPr="00051169" w:rsidRDefault="00D8215C" w:rsidP="00D8215C">
            <w:pPr>
              <w:rPr>
                <w:rFonts w:ascii="Times New Roman" w:hAnsi="Times New Roman" w:cs="Times New Roman"/>
                <w:sz w:val="28"/>
                <w:szCs w:val="28"/>
                <w:lang w:val="ru-RU"/>
              </w:rPr>
            </w:pPr>
          </w:p>
        </w:tc>
        <w:tc>
          <w:tcPr>
            <w:tcW w:w="5870" w:type="dxa"/>
          </w:tcPr>
          <w:p w:rsidR="00D8215C" w:rsidRPr="00051169" w:rsidRDefault="00D8215C" w:rsidP="000C46CC">
            <w:pPr>
              <w:pStyle w:val="TableParagraph"/>
              <w:spacing w:line="276" w:lineRule="auto"/>
              <w:ind w:left="105" w:right="97"/>
              <w:jc w:val="both"/>
              <w:rPr>
                <w:sz w:val="28"/>
                <w:szCs w:val="28"/>
                <w:lang w:val="ru-RU"/>
              </w:rPr>
            </w:pPr>
            <w:r w:rsidRPr="00051169">
              <w:rPr>
                <w:b/>
                <w:sz w:val="28"/>
                <w:szCs w:val="28"/>
                <w:lang w:val="ru-RU"/>
              </w:rPr>
              <w:t xml:space="preserve">Знания: </w:t>
            </w:r>
            <w:r w:rsidRPr="00051169">
              <w:rPr>
                <w:sz w:val="28"/>
                <w:szCs w:val="28"/>
                <w:lang w:val="ru-RU"/>
              </w:rPr>
              <w:t>психологические основы деятельности коллектива, психологические особенности личности; основы проектной деятельности</w:t>
            </w:r>
          </w:p>
        </w:tc>
      </w:tr>
      <w:tr w:rsidR="00D8215C" w:rsidRPr="00051169" w:rsidTr="00AD5861">
        <w:trPr>
          <w:trHeight w:val="557"/>
        </w:trPr>
        <w:tc>
          <w:tcPr>
            <w:tcW w:w="1502" w:type="dxa"/>
            <w:vMerge w:val="restart"/>
          </w:tcPr>
          <w:p w:rsidR="00D8215C" w:rsidRPr="00051169" w:rsidRDefault="00D8215C" w:rsidP="00D8215C">
            <w:pPr>
              <w:pStyle w:val="TableParagraph"/>
              <w:spacing w:line="241" w:lineRule="exact"/>
              <w:ind w:left="309"/>
              <w:rPr>
                <w:sz w:val="28"/>
                <w:szCs w:val="28"/>
              </w:rPr>
            </w:pPr>
            <w:r w:rsidRPr="00051169">
              <w:rPr>
                <w:sz w:val="28"/>
                <w:szCs w:val="28"/>
              </w:rPr>
              <w:t>ОК 05</w:t>
            </w:r>
          </w:p>
        </w:tc>
        <w:tc>
          <w:tcPr>
            <w:tcW w:w="2126" w:type="dxa"/>
            <w:vMerge w:val="restart"/>
          </w:tcPr>
          <w:p w:rsidR="00D8215C" w:rsidRPr="00051169" w:rsidRDefault="00D8215C" w:rsidP="000C46CC">
            <w:pPr>
              <w:pStyle w:val="TableParagraph"/>
              <w:tabs>
                <w:tab w:val="left" w:pos="2124"/>
              </w:tabs>
              <w:spacing w:line="276" w:lineRule="auto"/>
              <w:ind w:left="107" w:right="142"/>
              <w:rPr>
                <w:sz w:val="28"/>
                <w:szCs w:val="28"/>
                <w:lang w:val="ru-RU"/>
              </w:rPr>
            </w:pPr>
            <w:r w:rsidRPr="00051169">
              <w:rPr>
                <w:sz w:val="28"/>
                <w:szCs w:val="28"/>
                <w:lang w:val="ru-RU"/>
              </w:rPr>
              <w:t>Осуществлять устную и</w:t>
            </w:r>
            <w:r w:rsidR="000C46CC" w:rsidRPr="00051169">
              <w:rPr>
                <w:sz w:val="28"/>
                <w:szCs w:val="28"/>
                <w:lang w:val="ru-RU"/>
              </w:rPr>
              <w:t xml:space="preserve"> </w:t>
            </w:r>
            <w:r w:rsidRPr="00051169">
              <w:rPr>
                <w:sz w:val="28"/>
                <w:szCs w:val="28"/>
                <w:lang w:val="ru-RU"/>
              </w:rPr>
              <w:t>письменную коммуникацию на государственном языке с учетом особенностей</w:t>
            </w:r>
            <w:r w:rsidR="000C46CC" w:rsidRPr="00051169">
              <w:rPr>
                <w:sz w:val="28"/>
                <w:szCs w:val="28"/>
                <w:lang w:val="ru-RU"/>
              </w:rPr>
              <w:t xml:space="preserve"> </w:t>
            </w:r>
            <w:r w:rsidRPr="00051169">
              <w:rPr>
                <w:sz w:val="28"/>
                <w:szCs w:val="28"/>
                <w:lang w:val="ru-RU"/>
              </w:rPr>
              <w:t xml:space="preserve">социального и </w:t>
            </w:r>
            <w:proofErr w:type="spellStart"/>
            <w:r w:rsidRPr="00051169">
              <w:rPr>
                <w:sz w:val="28"/>
                <w:szCs w:val="28"/>
                <w:lang w:val="ru-RU"/>
              </w:rPr>
              <w:t>культурногоконтекста</w:t>
            </w:r>
            <w:proofErr w:type="spellEnd"/>
            <w:r w:rsidRPr="00051169">
              <w:rPr>
                <w:sz w:val="28"/>
                <w:szCs w:val="28"/>
                <w:lang w:val="ru-RU"/>
              </w:rPr>
              <w:t>.</w:t>
            </w:r>
          </w:p>
        </w:tc>
        <w:tc>
          <w:tcPr>
            <w:tcW w:w="5870" w:type="dxa"/>
          </w:tcPr>
          <w:p w:rsidR="00D8215C" w:rsidRPr="00051169" w:rsidRDefault="00D8215C" w:rsidP="000C46CC">
            <w:pPr>
              <w:pStyle w:val="TableParagraph"/>
              <w:spacing w:line="276" w:lineRule="auto"/>
              <w:ind w:left="105" w:right="96"/>
              <w:jc w:val="both"/>
              <w:rPr>
                <w:sz w:val="28"/>
                <w:szCs w:val="28"/>
                <w:lang w:val="ru-RU"/>
              </w:rPr>
            </w:pPr>
            <w:r w:rsidRPr="00051169">
              <w:rPr>
                <w:b/>
                <w:sz w:val="28"/>
                <w:szCs w:val="28"/>
                <w:lang w:val="ru-RU"/>
              </w:rPr>
              <w:t xml:space="preserve">Умения: </w:t>
            </w:r>
            <w:r w:rsidRPr="00051169">
              <w:rPr>
                <w:sz w:val="28"/>
                <w:szCs w:val="28"/>
                <w:lang w:val="ru-RU"/>
              </w:rPr>
              <w:t>грамотно излагать свои мысли и оформлять документы по профессиональной тематике на государственном языке, проявлять толерантность в</w:t>
            </w:r>
          </w:p>
          <w:p w:rsidR="00D8215C" w:rsidRPr="00051169" w:rsidRDefault="00D8215C" w:rsidP="000C46CC">
            <w:pPr>
              <w:pStyle w:val="TableParagraph"/>
              <w:spacing w:line="276" w:lineRule="auto"/>
              <w:ind w:left="105"/>
              <w:jc w:val="both"/>
              <w:rPr>
                <w:sz w:val="28"/>
                <w:szCs w:val="28"/>
              </w:rPr>
            </w:pPr>
            <w:proofErr w:type="spellStart"/>
            <w:r w:rsidRPr="00051169">
              <w:rPr>
                <w:sz w:val="28"/>
                <w:szCs w:val="28"/>
              </w:rPr>
              <w:t>рабочем</w:t>
            </w:r>
            <w:proofErr w:type="spellEnd"/>
            <w:r w:rsidRPr="00051169">
              <w:rPr>
                <w:sz w:val="28"/>
                <w:szCs w:val="28"/>
              </w:rPr>
              <w:t xml:space="preserve"> </w:t>
            </w:r>
            <w:proofErr w:type="spellStart"/>
            <w:r w:rsidRPr="00051169">
              <w:rPr>
                <w:sz w:val="28"/>
                <w:szCs w:val="28"/>
              </w:rPr>
              <w:t>коллективе</w:t>
            </w:r>
            <w:proofErr w:type="spellEnd"/>
          </w:p>
        </w:tc>
      </w:tr>
      <w:tr w:rsidR="00D8215C" w:rsidRPr="00051169" w:rsidTr="00AD5861">
        <w:trPr>
          <w:trHeight w:val="1355"/>
        </w:trPr>
        <w:tc>
          <w:tcPr>
            <w:tcW w:w="1502" w:type="dxa"/>
            <w:vMerge/>
            <w:tcBorders>
              <w:top w:val="nil"/>
            </w:tcBorders>
          </w:tcPr>
          <w:p w:rsidR="00D8215C" w:rsidRPr="00051169" w:rsidRDefault="00D8215C" w:rsidP="00D8215C">
            <w:pPr>
              <w:rPr>
                <w:rFonts w:ascii="Times New Roman" w:hAnsi="Times New Roman" w:cs="Times New Roman"/>
                <w:sz w:val="28"/>
                <w:szCs w:val="28"/>
              </w:rPr>
            </w:pPr>
          </w:p>
        </w:tc>
        <w:tc>
          <w:tcPr>
            <w:tcW w:w="2126" w:type="dxa"/>
            <w:vMerge/>
            <w:tcBorders>
              <w:top w:val="nil"/>
            </w:tcBorders>
          </w:tcPr>
          <w:p w:rsidR="00D8215C" w:rsidRPr="00051169" w:rsidRDefault="00D8215C" w:rsidP="000C46CC">
            <w:pPr>
              <w:tabs>
                <w:tab w:val="left" w:pos="2124"/>
              </w:tabs>
              <w:spacing w:line="276" w:lineRule="auto"/>
              <w:rPr>
                <w:rFonts w:ascii="Times New Roman" w:hAnsi="Times New Roman" w:cs="Times New Roman"/>
                <w:sz w:val="28"/>
                <w:szCs w:val="28"/>
              </w:rPr>
            </w:pPr>
          </w:p>
        </w:tc>
        <w:tc>
          <w:tcPr>
            <w:tcW w:w="5870" w:type="dxa"/>
          </w:tcPr>
          <w:p w:rsidR="00D8215C" w:rsidRPr="00051169" w:rsidRDefault="00D8215C" w:rsidP="000C46CC">
            <w:pPr>
              <w:pStyle w:val="TableParagraph"/>
              <w:spacing w:line="276" w:lineRule="auto"/>
              <w:ind w:left="105" w:right="98"/>
              <w:jc w:val="both"/>
              <w:rPr>
                <w:sz w:val="28"/>
                <w:szCs w:val="28"/>
                <w:lang w:val="ru-RU"/>
              </w:rPr>
            </w:pPr>
            <w:r w:rsidRPr="00051169">
              <w:rPr>
                <w:b/>
                <w:sz w:val="28"/>
                <w:szCs w:val="28"/>
                <w:lang w:val="ru-RU"/>
              </w:rPr>
              <w:t xml:space="preserve">Знания: </w:t>
            </w:r>
            <w:r w:rsidRPr="00051169">
              <w:rPr>
                <w:sz w:val="28"/>
                <w:szCs w:val="28"/>
                <w:lang w:val="ru-RU"/>
              </w:rPr>
              <w:t>особенности социального и культурного контекста; правила оформления документов и построения устных</w:t>
            </w:r>
            <w:r w:rsidRPr="00051169">
              <w:rPr>
                <w:spacing w:val="-3"/>
                <w:sz w:val="28"/>
                <w:szCs w:val="28"/>
                <w:lang w:val="ru-RU"/>
              </w:rPr>
              <w:t xml:space="preserve"> </w:t>
            </w:r>
            <w:r w:rsidRPr="00051169">
              <w:rPr>
                <w:sz w:val="28"/>
                <w:szCs w:val="28"/>
                <w:lang w:val="ru-RU"/>
              </w:rPr>
              <w:t>сообщений.</w:t>
            </w:r>
          </w:p>
        </w:tc>
      </w:tr>
      <w:tr w:rsidR="00D8215C" w:rsidRPr="00051169" w:rsidTr="00AD5861">
        <w:trPr>
          <w:trHeight w:val="614"/>
        </w:trPr>
        <w:tc>
          <w:tcPr>
            <w:tcW w:w="1502" w:type="dxa"/>
            <w:vMerge w:val="restart"/>
          </w:tcPr>
          <w:p w:rsidR="00D8215C" w:rsidRPr="00051169" w:rsidRDefault="00D8215C" w:rsidP="00D8215C">
            <w:pPr>
              <w:pStyle w:val="TableParagraph"/>
              <w:spacing w:line="241" w:lineRule="exact"/>
              <w:ind w:left="309"/>
              <w:rPr>
                <w:sz w:val="28"/>
                <w:szCs w:val="28"/>
              </w:rPr>
            </w:pPr>
            <w:r w:rsidRPr="00051169">
              <w:rPr>
                <w:sz w:val="28"/>
                <w:szCs w:val="28"/>
              </w:rPr>
              <w:t>ОК 06</w:t>
            </w:r>
          </w:p>
        </w:tc>
        <w:tc>
          <w:tcPr>
            <w:tcW w:w="2126" w:type="dxa"/>
            <w:vMerge w:val="restart"/>
          </w:tcPr>
          <w:p w:rsidR="00D8215C" w:rsidRPr="00051169" w:rsidRDefault="00D8215C" w:rsidP="000C46CC">
            <w:pPr>
              <w:pStyle w:val="TableParagraph"/>
              <w:tabs>
                <w:tab w:val="left" w:pos="2124"/>
              </w:tabs>
              <w:spacing w:line="276" w:lineRule="auto"/>
              <w:ind w:left="107" w:right="142"/>
              <w:jc w:val="both"/>
              <w:rPr>
                <w:sz w:val="28"/>
                <w:szCs w:val="28"/>
                <w:lang w:val="ru-RU"/>
              </w:rPr>
            </w:pPr>
            <w:r w:rsidRPr="00051169">
              <w:rPr>
                <w:sz w:val="28"/>
                <w:szCs w:val="28"/>
                <w:lang w:val="ru-RU"/>
              </w:rPr>
              <w:t>Проявлять гражданско- патриотическую позицию,</w:t>
            </w:r>
            <w:r w:rsidR="000C46CC" w:rsidRPr="00051169">
              <w:rPr>
                <w:sz w:val="28"/>
                <w:szCs w:val="28"/>
                <w:lang w:val="ru-RU"/>
              </w:rPr>
              <w:t xml:space="preserve"> </w:t>
            </w:r>
            <w:r w:rsidRPr="00051169">
              <w:rPr>
                <w:sz w:val="28"/>
                <w:szCs w:val="28"/>
                <w:lang w:val="ru-RU"/>
              </w:rPr>
              <w:t>демонстрировать осознанное</w:t>
            </w:r>
          </w:p>
          <w:p w:rsidR="00D8215C" w:rsidRPr="00051169" w:rsidRDefault="00D8215C" w:rsidP="000C46CC">
            <w:pPr>
              <w:pStyle w:val="TableParagraph"/>
              <w:tabs>
                <w:tab w:val="left" w:pos="2124"/>
              </w:tabs>
              <w:spacing w:line="276" w:lineRule="auto"/>
              <w:ind w:left="107" w:right="142"/>
              <w:jc w:val="both"/>
              <w:rPr>
                <w:sz w:val="28"/>
                <w:szCs w:val="28"/>
                <w:lang w:val="ru-RU"/>
              </w:rPr>
            </w:pPr>
            <w:r w:rsidRPr="00051169">
              <w:rPr>
                <w:sz w:val="28"/>
                <w:szCs w:val="28"/>
                <w:lang w:val="ru-RU"/>
              </w:rPr>
              <w:t>поведение на основе традиционных</w:t>
            </w:r>
          </w:p>
          <w:p w:rsidR="00D8215C" w:rsidRPr="00051169" w:rsidRDefault="00D8215C" w:rsidP="000C46CC">
            <w:pPr>
              <w:pStyle w:val="TableParagraph"/>
              <w:tabs>
                <w:tab w:val="left" w:pos="2124"/>
              </w:tabs>
              <w:spacing w:line="276" w:lineRule="auto"/>
              <w:ind w:left="107" w:right="142"/>
              <w:jc w:val="both"/>
              <w:rPr>
                <w:sz w:val="28"/>
                <w:szCs w:val="28"/>
                <w:lang w:val="ru-RU"/>
              </w:rPr>
            </w:pPr>
            <w:r w:rsidRPr="00051169">
              <w:rPr>
                <w:sz w:val="28"/>
                <w:szCs w:val="28"/>
                <w:lang w:val="ru-RU"/>
              </w:rPr>
              <w:t>общечеловеческих ценностей.</w:t>
            </w:r>
          </w:p>
        </w:tc>
        <w:tc>
          <w:tcPr>
            <w:tcW w:w="5870" w:type="dxa"/>
          </w:tcPr>
          <w:p w:rsidR="00D8215C" w:rsidRPr="00051169" w:rsidRDefault="00D8215C" w:rsidP="000C46CC">
            <w:pPr>
              <w:pStyle w:val="TableParagraph"/>
              <w:spacing w:line="276" w:lineRule="auto"/>
              <w:ind w:left="105"/>
              <w:rPr>
                <w:sz w:val="28"/>
                <w:szCs w:val="28"/>
                <w:lang w:val="ru-RU"/>
              </w:rPr>
            </w:pPr>
            <w:r w:rsidRPr="00051169">
              <w:rPr>
                <w:b/>
                <w:sz w:val="28"/>
                <w:szCs w:val="28"/>
                <w:lang w:val="ru-RU"/>
              </w:rPr>
              <w:t xml:space="preserve">Умения: </w:t>
            </w:r>
            <w:r w:rsidRPr="00051169">
              <w:rPr>
                <w:sz w:val="28"/>
                <w:szCs w:val="28"/>
                <w:lang w:val="ru-RU"/>
              </w:rPr>
              <w:t>описывать значимость своей специальности</w:t>
            </w:r>
          </w:p>
        </w:tc>
      </w:tr>
      <w:tr w:rsidR="00D8215C" w:rsidRPr="00051169" w:rsidTr="00AD5861">
        <w:trPr>
          <w:trHeight w:val="1905"/>
        </w:trPr>
        <w:tc>
          <w:tcPr>
            <w:tcW w:w="1502" w:type="dxa"/>
            <w:vMerge/>
            <w:tcBorders>
              <w:top w:val="nil"/>
            </w:tcBorders>
          </w:tcPr>
          <w:p w:rsidR="00D8215C" w:rsidRPr="00051169" w:rsidRDefault="00D8215C" w:rsidP="00D8215C">
            <w:pPr>
              <w:rPr>
                <w:rFonts w:ascii="Times New Roman" w:hAnsi="Times New Roman" w:cs="Times New Roman"/>
                <w:sz w:val="28"/>
                <w:szCs w:val="28"/>
                <w:lang w:val="ru-RU"/>
              </w:rPr>
            </w:pPr>
          </w:p>
        </w:tc>
        <w:tc>
          <w:tcPr>
            <w:tcW w:w="2126" w:type="dxa"/>
            <w:vMerge/>
            <w:tcBorders>
              <w:top w:val="nil"/>
            </w:tcBorders>
          </w:tcPr>
          <w:p w:rsidR="00D8215C" w:rsidRPr="00051169" w:rsidRDefault="00D8215C" w:rsidP="000C46CC">
            <w:pPr>
              <w:tabs>
                <w:tab w:val="left" w:pos="2124"/>
              </w:tabs>
              <w:spacing w:line="276" w:lineRule="auto"/>
              <w:jc w:val="both"/>
              <w:rPr>
                <w:rFonts w:ascii="Times New Roman" w:hAnsi="Times New Roman" w:cs="Times New Roman"/>
                <w:sz w:val="28"/>
                <w:szCs w:val="28"/>
                <w:lang w:val="ru-RU"/>
              </w:rPr>
            </w:pPr>
          </w:p>
        </w:tc>
        <w:tc>
          <w:tcPr>
            <w:tcW w:w="5870" w:type="dxa"/>
          </w:tcPr>
          <w:p w:rsidR="00D8215C" w:rsidRPr="00051169" w:rsidRDefault="00D8215C" w:rsidP="000C46CC">
            <w:pPr>
              <w:pStyle w:val="TableParagraph"/>
              <w:tabs>
                <w:tab w:val="left" w:pos="2648"/>
                <w:tab w:val="left" w:pos="4464"/>
              </w:tabs>
              <w:spacing w:line="276" w:lineRule="auto"/>
              <w:ind w:left="105" w:right="97"/>
              <w:rPr>
                <w:sz w:val="28"/>
                <w:szCs w:val="28"/>
                <w:lang w:val="ru-RU"/>
              </w:rPr>
            </w:pPr>
            <w:r w:rsidRPr="00051169">
              <w:rPr>
                <w:b/>
                <w:sz w:val="28"/>
                <w:szCs w:val="28"/>
                <w:lang w:val="ru-RU"/>
              </w:rPr>
              <w:t xml:space="preserve">Знания: </w:t>
            </w:r>
            <w:r w:rsidRPr="00051169">
              <w:rPr>
                <w:sz w:val="28"/>
                <w:szCs w:val="28"/>
                <w:lang w:val="ru-RU"/>
              </w:rPr>
              <w:t>сущность гражданско-патриотической позиции,</w:t>
            </w:r>
            <w:r w:rsidR="000C46CC" w:rsidRPr="00051169">
              <w:rPr>
                <w:sz w:val="28"/>
                <w:szCs w:val="28"/>
                <w:lang w:val="ru-RU"/>
              </w:rPr>
              <w:t xml:space="preserve"> общечеловеческих</w:t>
            </w:r>
            <w:r w:rsidR="000C46CC" w:rsidRPr="00051169">
              <w:rPr>
                <w:sz w:val="28"/>
                <w:szCs w:val="28"/>
                <w:lang w:val="ru-RU"/>
              </w:rPr>
              <w:tab/>
              <w:t xml:space="preserve">ценностей; </w:t>
            </w:r>
            <w:r w:rsidRPr="00051169">
              <w:rPr>
                <w:spacing w:val="-1"/>
                <w:sz w:val="28"/>
                <w:szCs w:val="28"/>
                <w:lang w:val="ru-RU"/>
              </w:rPr>
              <w:t xml:space="preserve">значимость </w:t>
            </w:r>
            <w:r w:rsidRPr="00051169">
              <w:rPr>
                <w:sz w:val="28"/>
                <w:szCs w:val="28"/>
                <w:lang w:val="ru-RU"/>
              </w:rPr>
              <w:t>профессиональной деятельности по</w:t>
            </w:r>
            <w:r w:rsidRPr="00051169">
              <w:rPr>
                <w:spacing w:val="-6"/>
                <w:sz w:val="28"/>
                <w:szCs w:val="28"/>
                <w:lang w:val="ru-RU"/>
              </w:rPr>
              <w:t xml:space="preserve"> </w:t>
            </w:r>
            <w:r w:rsidRPr="00051169">
              <w:rPr>
                <w:sz w:val="28"/>
                <w:szCs w:val="28"/>
                <w:lang w:val="ru-RU"/>
              </w:rPr>
              <w:t>специальности</w:t>
            </w:r>
          </w:p>
        </w:tc>
      </w:tr>
      <w:tr w:rsidR="00D8215C" w:rsidRPr="00051169" w:rsidTr="00AD5861">
        <w:trPr>
          <w:trHeight w:val="981"/>
        </w:trPr>
        <w:tc>
          <w:tcPr>
            <w:tcW w:w="1502" w:type="dxa"/>
            <w:vMerge w:val="restart"/>
          </w:tcPr>
          <w:p w:rsidR="00D8215C" w:rsidRPr="00051169" w:rsidRDefault="00D8215C" w:rsidP="00D8215C">
            <w:pPr>
              <w:pStyle w:val="TableParagraph"/>
              <w:spacing w:line="239" w:lineRule="exact"/>
              <w:ind w:left="309"/>
              <w:rPr>
                <w:sz w:val="28"/>
                <w:szCs w:val="28"/>
              </w:rPr>
            </w:pPr>
            <w:r w:rsidRPr="00051169">
              <w:rPr>
                <w:sz w:val="28"/>
                <w:szCs w:val="28"/>
              </w:rPr>
              <w:t>ОК 07</w:t>
            </w:r>
          </w:p>
        </w:tc>
        <w:tc>
          <w:tcPr>
            <w:tcW w:w="2126" w:type="dxa"/>
            <w:vMerge w:val="restart"/>
          </w:tcPr>
          <w:p w:rsidR="00D8215C" w:rsidRPr="00051169" w:rsidRDefault="00D8215C" w:rsidP="000C46CC">
            <w:pPr>
              <w:pStyle w:val="TableParagraph"/>
              <w:tabs>
                <w:tab w:val="left" w:pos="676"/>
                <w:tab w:val="left" w:pos="2266"/>
              </w:tabs>
              <w:spacing w:line="276" w:lineRule="auto"/>
              <w:ind w:left="107"/>
              <w:jc w:val="both"/>
              <w:rPr>
                <w:sz w:val="28"/>
                <w:szCs w:val="28"/>
                <w:lang w:val="ru-RU"/>
              </w:rPr>
            </w:pPr>
            <w:r w:rsidRPr="00051169">
              <w:rPr>
                <w:sz w:val="28"/>
                <w:szCs w:val="28"/>
                <w:lang w:val="ru-RU"/>
              </w:rPr>
              <w:t>Содействовать</w:t>
            </w:r>
          </w:p>
          <w:p w:rsidR="00D8215C" w:rsidRPr="00051169" w:rsidRDefault="000C46CC" w:rsidP="000C46CC">
            <w:pPr>
              <w:pStyle w:val="TableParagraph"/>
              <w:tabs>
                <w:tab w:val="left" w:pos="676"/>
                <w:tab w:val="left" w:pos="2266"/>
              </w:tabs>
              <w:spacing w:before="1" w:line="276" w:lineRule="auto"/>
              <w:ind w:left="107"/>
              <w:jc w:val="both"/>
              <w:rPr>
                <w:sz w:val="28"/>
                <w:szCs w:val="28"/>
                <w:lang w:val="ru-RU"/>
              </w:rPr>
            </w:pPr>
            <w:r w:rsidRPr="00051169">
              <w:rPr>
                <w:sz w:val="28"/>
                <w:szCs w:val="28"/>
                <w:lang w:val="ru-RU"/>
              </w:rPr>
              <w:t>с</w:t>
            </w:r>
            <w:r w:rsidR="00D8215C" w:rsidRPr="00051169">
              <w:rPr>
                <w:sz w:val="28"/>
                <w:szCs w:val="28"/>
                <w:lang w:val="ru-RU"/>
              </w:rPr>
              <w:t>охранению</w:t>
            </w:r>
            <w:r w:rsidRPr="00051169">
              <w:rPr>
                <w:sz w:val="28"/>
                <w:szCs w:val="28"/>
                <w:lang w:val="ru-RU"/>
              </w:rPr>
              <w:t xml:space="preserve"> </w:t>
            </w:r>
            <w:r w:rsidR="00D8215C" w:rsidRPr="00051169">
              <w:rPr>
                <w:sz w:val="28"/>
                <w:szCs w:val="28"/>
                <w:lang w:val="ru-RU"/>
              </w:rPr>
              <w:t xml:space="preserve">окружающей </w:t>
            </w:r>
            <w:r w:rsidR="00D8215C" w:rsidRPr="00051169">
              <w:rPr>
                <w:sz w:val="28"/>
                <w:szCs w:val="28"/>
                <w:lang w:val="ru-RU"/>
              </w:rPr>
              <w:lastRenderedPageBreak/>
              <w:t xml:space="preserve">среды, </w:t>
            </w:r>
            <w:r w:rsidR="00D8215C" w:rsidRPr="00051169">
              <w:rPr>
                <w:spacing w:val="-1"/>
                <w:sz w:val="28"/>
                <w:szCs w:val="28"/>
                <w:lang w:val="ru-RU"/>
              </w:rPr>
              <w:t xml:space="preserve">ресурсосбережению, </w:t>
            </w:r>
            <w:r w:rsidR="00D8215C" w:rsidRPr="00051169">
              <w:rPr>
                <w:sz w:val="28"/>
                <w:szCs w:val="28"/>
                <w:lang w:val="ru-RU"/>
              </w:rPr>
              <w:t>эффективно</w:t>
            </w:r>
            <w:r w:rsidRPr="00051169">
              <w:rPr>
                <w:sz w:val="28"/>
                <w:szCs w:val="28"/>
                <w:lang w:val="ru-RU"/>
              </w:rPr>
              <w:t xml:space="preserve"> </w:t>
            </w:r>
            <w:r w:rsidR="00D8215C" w:rsidRPr="00051169">
              <w:rPr>
                <w:sz w:val="28"/>
                <w:szCs w:val="28"/>
                <w:lang w:val="ru-RU"/>
              </w:rPr>
              <w:t>действовать в чрезвычайных ситуациях.</w:t>
            </w:r>
          </w:p>
        </w:tc>
        <w:tc>
          <w:tcPr>
            <w:tcW w:w="5870" w:type="dxa"/>
          </w:tcPr>
          <w:p w:rsidR="00D8215C" w:rsidRPr="00051169" w:rsidRDefault="00D8215C" w:rsidP="000C46CC">
            <w:pPr>
              <w:pStyle w:val="TableParagraph"/>
              <w:spacing w:line="276" w:lineRule="auto"/>
              <w:ind w:left="105"/>
              <w:rPr>
                <w:sz w:val="28"/>
                <w:szCs w:val="28"/>
                <w:lang w:val="ru-RU"/>
              </w:rPr>
            </w:pPr>
            <w:r w:rsidRPr="00051169">
              <w:rPr>
                <w:b/>
                <w:sz w:val="28"/>
                <w:szCs w:val="28"/>
                <w:lang w:val="ru-RU"/>
              </w:rPr>
              <w:lastRenderedPageBreak/>
              <w:t xml:space="preserve">Умения: </w:t>
            </w:r>
            <w:r w:rsidRPr="00051169">
              <w:rPr>
                <w:sz w:val="28"/>
                <w:szCs w:val="28"/>
                <w:lang w:val="ru-RU"/>
              </w:rPr>
              <w:t>соблюдать нормы экологической безопасности;</w:t>
            </w:r>
          </w:p>
          <w:p w:rsidR="00D8215C" w:rsidRPr="00051169" w:rsidRDefault="00D8215C" w:rsidP="000C46CC">
            <w:pPr>
              <w:pStyle w:val="TableParagraph"/>
              <w:spacing w:before="40" w:line="276" w:lineRule="auto"/>
              <w:ind w:left="105"/>
              <w:rPr>
                <w:sz w:val="28"/>
                <w:szCs w:val="28"/>
                <w:lang w:val="ru-RU"/>
              </w:rPr>
            </w:pPr>
            <w:r w:rsidRPr="00051169">
              <w:rPr>
                <w:sz w:val="28"/>
                <w:szCs w:val="28"/>
                <w:lang w:val="ru-RU"/>
              </w:rPr>
              <w:t xml:space="preserve">определять направления ресурсосбережения в </w:t>
            </w:r>
            <w:r w:rsidRPr="00051169">
              <w:rPr>
                <w:sz w:val="28"/>
                <w:szCs w:val="28"/>
                <w:lang w:val="ru-RU"/>
              </w:rPr>
              <w:lastRenderedPageBreak/>
              <w:t>рамках профессиональной деятельности по специальности</w:t>
            </w:r>
          </w:p>
        </w:tc>
      </w:tr>
      <w:tr w:rsidR="00D8215C" w:rsidRPr="00051169" w:rsidTr="00AD5861">
        <w:trPr>
          <w:trHeight w:val="1226"/>
        </w:trPr>
        <w:tc>
          <w:tcPr>
            <w:tcW w:w="1502" w:type="dxa"/>
            <w:vMerge/>
            <w:tcBorders>
              <w:top w:val="nil"/>
            </w:tcBorders>
          </w:tcPr>
          <w:p w:rsidR="00D8215C" w:rsidRPr="00051169" w:rsidRDefault="00D8215C" w:rsidP="00D8215C">
            <w:pPr>
              <w:rPr>
                <w:rFonts w:ascii="Times New Roman" w:hAnsi="Times New Roman" w:cs="Times New Roman"/>
                <w:sz w:val="28"/>
                <w:szCs w:val="28"/>
                <w:lang w:val="ru-RU"/>
              </w:rPr>
            </w:pPr>
          </w:p>
        </w:tc>
        <w:tc>
          <w:tcPr>
            <w:tcW w:w="2126" w:type="dxa"/>
            <w:vMerge/>
            <w:tcBorders>
              <w:top w:val="nil"/>
            </w:tcBorders>
          </w:tcPr>
          <w:p w:rsidR="00D8215C" w:rsidRPr="00051169" w:rsidRDefault="00D8215C" w:rsidP="000C46CC">
            <w:pPr>
              <w:tabs>
                <w:tab w:val="left" w:pos="2124"/>
              </w:tabs>
              <w:spacing w:line="276" w:lineRule="auto"/>
              <w:rPr>
                <w:rFonts w:ascii="Times New Roman" w:hAnsi="Times New Roman" w:cs="Times New Roman"/>
                <w:sz w:val="28"/>
                <w:szCs w:val="28"/>
                <w:lang w:val="ru-RU"/>
              </w:rPr>
            </w:pPr>
          </w:p>
        </w:tc>
        <w:tc>
          <w:tcPr>
            <w:tcW w:w="5870" w:type="dxa"/>
          </w:tcPr>
          <w:p w:rsidR="00D8215C" w:rsidRPr="00051169" w:rsidRDefault="00D8215C" w:rsidP="000C46CC">
            <w:pPr>
              <w:pStyle w:val="TableParagraph"/>
              <w:spacing w:line="276" w:lineRule="auto"/>
              <w:ind w:left="105" w:right="95"/>
              <w:jc w:val="both"/>
              <w:rPr>
                <w:sz w:val="28"/>
                <w:szCs w:val="28"/>
                <w:lang w:val="ru-RU"/>
              </w:rPr>
            </w:pPr>
            <w:r w:rsidRPr="00051169">
              <w:rPr>
                <w:b/>
                <w:sz w:val="28"/>
                <w:szCs w:val="28"/>
                <w:lang w:val="ru-RU"/>
              </w:rPr>
              <w:t xml:space="preserve">Знания: </w:t>
            </w:r>
            <w:r w:rsidRPr="00051169">
              <w:rPr>
                <w:sz w:val="28"/>
                <w:szCs w:val="28"/>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D8215C" w:rsidRPr="00051169" w:rsidTr="00AD5861">
        <w:trPr>
          <w:trHeight w:val="2037"/>
        </w:trPr>
        <w:tc>
          <w:tcPr>
            <w:tcW w:w="1502" w:type="dxa"/>
          </w:tcPr>
          <w:p w:rsidR="00D8215C" w:rsidRPr="00051169" w:rsidRDefault="00D8215C" w:rsidP="00D8215C">
            <w:pPr>
              <w:pStyle w:val="TableParagraph"/>
              <w:spacing w:line="243" w:lineRule="exact"/>
              <w:ind w:left="309"/>
              <w:rPr>
                <w:sz w:val="28"/>
                <w:szCs w:val="28"/>
              </w:rPr>
            </w:pPr>
            <w:r w:rsidRPr="00051169">
              <w:rPr>
                <w:sz w:val="28"/>
                <w:szCs w:val="28"/>
              </w:rPr>
              <w:t>ОК 08</w:t>
            </w:r>
          </w:p>
        </w:tc>
        <w:tc>
          <w:tcPr>
            <w:tcW w:w="2126" w:type="dxa"/>
          </w:tcPr>
          <w:p w:rsidR="00D8215C" w:rsidRPr="00051169" w:rsidRDefault="00D8215C" w:rsidP="000C46CC">
            <w:pPr>
              <w:pStyle w:val="TableParagraph"/>
              <w:tabs>
                <w:tab w:val="left" w:pos="2124"/>
              </w:tabs>
              <w:spacing w:line="276" w:lineRule="auto"/>
              <w:ind w:left="107"/>
              <w:jc w:val="both"/>
              <w:rPr>
                <w:sz w:val="28"/>
                <w:szCs w:val="28"/>
                <w:lang w:val="ru-RU"/>
              </w:rPr>
            </w:pPr>
            <w:proofErr w:type="spellStart"/>
            <w:r w:rsidRPr="00051169">
              <w:rPr>
                <w:sz w:val="28"/>
                <w:szCs w:val="28"/>
                <w:lang w:val="ru-RU"/>
              </w:rPr>
              <w:t>Использоватьсредства</w:t>
            </w:r>
            <w:proofErr w:type="spellEnd"/>
            <w:r w:rsidRPr="00051169">
              <w:rPr>
                <w:sz w:val="28"/>
                <w:szCs w:val="28"/>
                <w:lang w:val="ru-RU"/>
              </w:rPr>
              <w:t xml:space="preserve"> физической культуры</w:t>
            </w:r>
            <w:r w:rsidRPr="00051169">
              <w:rPr>
                <w:spacing w:val="-1"/>
                <w:sz w:val="28"/>
                <w:szCs w:val="28"/>
                <w:lang w:val="ru-RU"/>
              </w:rPr>
              <w:t xml:space="preserve"> </w:t>
            </w:r>
            <w:r w:rsidRPr="00051169">
              <w:rPr>
                <w:sz w:val="28"/>
                <w:szCs w:val="28"/>
                <w:lang w:val="ru-RU"/>
              </w:rPr>
              <w:t>для</w:t>
            </w:r>
            <w:r w:rsidR="000C46CC" w:rsidRPr="00051169">
              <w:rPr>
                <w:sz w:val="28"/>
                <w:szCs w:val="28"/>
                <w:lang w:val="ru-RU"/>
              </w:rPr>
              <w:t xml:space="preserve"> </w:t>
            </w:r>
            <w:r w:rsidRPr="00051169">
              <w:rPr>
                <w:sz w:val="28"/>
                <w:szCs w:val="28"/>
                <w:lang w:val="ru-RU"/>
              </w:rPr>
              <w:t>сохранения и укрепления здоровья в процессе</w:t>
            </w:r>
            <w:r w:rsidR="000C46CC" w:rsidRPr="00051169">
              <w:rPr>
                <w:sz w:val="28"/>
                <w:szCs w:val="28"/>
                <w:lang w:val="ru-RU"/>
              </w:rPr>
              <w:t xml:space="preserve"> </w:t>
            </w:r>
            <w:r w:rsidRPr="00051169">
              <w:rPr>
                <w:sz w:val="28"/>
                <w:szCs w:val="28"/>
                <w:lang w:val="ru-RU"/>
              </w:rPr>
              <w:t>профессиональной деятельности и</w:t>
            </w:r>
          </w:p>
        </w:tc>
        <w:tc>
          <w:tcPr>
            <w:tcW w:w="5870" w:type="dxa"/>
          </w:tcPr>
          <w:p w:rsidR="00D8215C" w:rsidRPr="00051169" w:rsidRDefault="00D8215C" w:rsidP="000C46CC">
            <w:pPr>
              <w:pStyle w:val="TableParagraph"/>
              <w:tabs>
                <w:tab w:val="left" w:pos="1907"/>
                <w:tab w:val="left" w:pos="3986"/>
              </w:tabs>
              <w:spacing w:line="276" w:lineRule="auto"/>
              <w:ind w:left="105" w:right="96"/>
              <w:jc w:val="both"/>
              <w:rPr>
                <w:sz w:val="28"/>
                <w:szCs w:val="28"/>
                <w:lang w:val="ru-RU"/>
              </w:rPr>
            </w:pPr>
            <w:r w:rsidRPr="00051169">
              <w:rPr>
                <w:b/>
                <w:sz w:val="28"/>
                <w:szCs w:val="28"/>
                <w:lang w:val="ru-RU"/>
              </w:rPr>
              <w:t xml:space="preserve">Умения: </w:t>
            </w:r>
            <w:r w:rsidRPr="00051169">
              <w:rPr>
                <w:sz w:val="28"/>
                <w:szCs w:val="28"/>
                <w:lang w:val="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w:t>
            </w:r>
            <w:r w:rsidR="000C46CC" w:rsidRPr="00051169">
              <w:rPr>
                <w:sz w:val="28"/>
                <w:szCs w:val="28"/>
                <w:lang w:val="ru-RU"/>
              </w:rPr>
              <w:t xml:space="preserve">оваться средствами профилактики </w:t>
            </w:r>
            <w:r w:rsidRPr="00051169">
              <w:rPr>
                <w:spacing w:val="-1"/>
                <w:sz w:val="28"/>
                <w:szCs w:val="28"/>
                <w:lang w:val="ru-RU"/>
              </w:rPr>
              <w:t>перенапряжения</w:t>
            </w:r>
            <w:r w:rsidR="00A44080">
              <w:rPr>
                <w:spacing w:val="-1"/>
                <w:sz w:val="28"/>
                <w:szCs w:val="28"/>
                <w:lang w:val="ru-RU"/>
              </w:rPr>
              <w:t xml:space="preserve"> </w:t>
            </w:r>
            <w:r w:rsidRPr="00051169">
              <w:rPr>
                <w:sz w:val="28"/>
                <w:szCs w:val="28"/>
                <w:lang w:val="ru-RU"/>
              </w:rPr>
              <w:t>характерными для данной специальности</w:t>
            </w:r>
          </w:p>
        </w:tc>
      </w:tr>
      <w:tr w:rsidR="000C46CC" w:rsidRPr="00051169" w:rsidTr="00AD5861">
        <w:trPr>
          <w:trHeight w:val="1139"/>
        </w:trPr>
        <w:tc>
          <w:tcPr>
            <w:tcW w:w="1502" w:type="dxa"/>
            <w:vMerge w:val="restart"/>
          </w:tcPr>
          <w:p w:rsidR="000C46CC" w:rsidRPr="00051169" w:rsidRDefault="000C46CC" w:rsidP="00D8215C">
            <w:pPr>
              <w:pStyle w:val="TableParagraph"/>
              <w:rPr>
                <w:sz w:val="28"/>
                <w:szCs w:val="28"/>
                <w:lang w:val="ru-RU"/>
              </w:rPr>
            </w:pPr>
          </w:p>
        </w:tc>
        <w:tc>
          <w:tcPr>
            <w:tcW w:w="2126" w:type="dxa"/>
            <w:tcBorders>
              <w:bottom w:val="nil"/>
            </w:tcBorders>
          </w:tcPr>
          <w:p w:rsidR="000C46CC" w:rsidRPr="00051169" w:rsidRDefault="000C46CC" w:rsidP="00D8215C">
            <w:pPr>
              <w:pStyle w:val="TableParagraph"/>
              <w:ind w:left="107" w:right="260"/>
              <w:rPr>
                <w:sz w:val="28"/>
                <w:szCs w:val="28"/>
                <w:lang w:val="ru-RU"/>
              </w:rPr>
            </w:pPr>
            <w:r w:rsidRPr="00051169">
              <w:rPr>
                <w:sz w:val="28"/>
                <w:szCs w:val="28"/>
                <w:lang w:val="ru-RU"/>
              </w:rPr>
              <w:t>поддержания необходимого уровня физической подготовленности.</w:t>
            </w:r>
          </w:p>
        </w:tc>
        <w:tc>
          <w:tcPr>
            <w:tcW w:w="5870" w:type="dxa"/>
            <w:vMerge w:val="restart"/>
          </w:tcPr>
          <w:p w:rsidR="000C46CC" w:rsidRPr="00051169" w:rsidRDefault="000C46CC" w:rsidP="000C46CC">
            <w:pPr>
              <w:pStyle w:val="TableParagraph"/>
              <w:spacing w:line="276" w:lineRule="auto"/>
              <w:ind w:left="105" w:right="96"/>
              <w:jc w:val="both"/>
              <w:rPr>
                <w:sz w:val="28"/>
                <w:szCs w:val="28"/>
                <w:lang w:val="ru-RU"/>
              </w:rPr>
            </w:pPr>
            <w:r w:rsidRPr="00051169">
              <w:rPr>
                <w:b/>
                <w:sz w:val="28"/>
                <w:szCs w:val="28"/>
                <w:lang w:val="ru-RU"/>
              </w:rPr>
              <w:t xml:space="preserve">Знания: </w:t>
            </w:r>
            <w:r w:rsidRPr="00051169">
              <w:rPr>
                <w:sz w:val="28"/>
                <w:szCs w:val="28"/>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0C46CC" w:rsidRPr="00051169" w:rsidTr="00AD5861">
        <w:trPr>
          <w:trHeight w:val="281"/>
        </w:trPr>
        <w:tc>
          <w:tcPr>
            <w:tcW w:w="1502" w:type="dxa"/>
            <w:vMerge/>
            <w:tcBorders>
              <w:top w:val="nil"/>
            </w:tcBorders>
          </w:tcPr>
          <w:p w:rsidR="000C46CC" w:rsidRPr="00051169" w:rsidRDefault="000C46CC" w:rsidP="00D8215C">
            <w:pPr>
              <w:rPr>
                <w:rFonts w:ascii="Times New Roman" w:hAnsi="Times New Roman" w:cs="Times New Roman"/>
                <w:sz w:val="28"/>
                <w:szCs w:val="28"/>
                <w:lang w:val="ru-RU"/>
              </w:rPr>
            </w:pPr>
          </w:p>
        </w:tc>
        <w:tc>
          <w:tcPr>
            <w:tcW w:w="2126" w:type="dxa"/>
            <w:tcBorders>
              <w:top w:val="nil"/>
              <w:bottom w:val="nil"/>
            </w:tcBorders>
          </w:tcPr>
          <w:p w:rsidR="000C46CC" w:rsidRPr="00051169" w:rsidRDefault="000C46CC" w:rsidP="00D8215C">
            <w:pPr>
              <w:pStyle w:val="TableParagraph"/>
              <w:rPr>
                <w:sz w:val="28"/>
                <w:szCs w:val="28"/>
                <w:lang w:val="ru-RU"/>
              </w:rPr>
            </w:pPr>
          </w:p>
        </w:tc>
        <w:tc>
          <w:tcPr>
            <w:tcW w:w="5870" w:type="dxa"/>
            <w:vMerge/>
          </w:tcPr>
          <w:p w:rsidR="000C46CC" w:rsidRPr="00051169" w:rsidRDefault="000C46CC" w:rsidP="00D8215C">
            <w:pPr>
              <w:pStyle w:val="TableParagraph"/>
              <w:spacing w:before="3"/>
              <w:ind w:left="105"/>
              <w:rPr>
                <w:sz w:val="28"/>
                <w:szCs w:val="28"/>
                <w:lang w:val="ru-RU"/>
              </w:rPr>
            </w:pPr>
          </w:p>
        </w:tc>
      </w:tr>
      <w:tr w:rsidR="000C46CC" w:rsidRPr="00051169" w:rsidTr="00AD5861">
        <w:trPr>
          <w:trHeight w:val="305"/>
        </w:trPr>
        <w:tc>
          <w:tcPr>
            <w:tcW w:w="1502" w:type="dxa"/>
            <w:vMerge/>
            <w:tcBorders>
              <w:top w:val="nil"/>
            </w:tcBorders>
          </w:tcPr>
          <w:p w:rsidR="000C46CC" w:rsidRPr="00051169" w:rsidRDefault="000C46CC" w:rsidP="00D8215C">
            <w:pPr>
              <w:rPr>
                <w:rFonts w:ascii="Times New Roman" w:hAnsi="Times New Roman" w:cs="Times New Roman"/>
                <w:sz w:val="28"/>
                <w:szCs w:val="28"/>
                <w:lang w:val="ru-RU"/>
              </w:rPr>
            </w:pPr>
          </w:p>
        </w:tc>
        <w:tc>
          <w:tcPr>
            <w:tcW w:w="2126" w:type="dxa"/>
            <w:tcBorders>
              <w:top w:val="nil"/>
            </w:tcBorders>
          </w:tcPr>
          <w:p w:rsidR="000C46CC" w:rsidRPr="00051169" w:rsidRDefault="000C46CC" w:rsidP="00D8215C">
            <w:pPr>
              <w:pStyle w:val="TableParagraph"/>
              <w:rPr>
                <w:sz w:val="28"/>
                <w:szCs w:val="28"/>
                <w:lang w:val="ru-RU"/>
              </w:rPr>
            </w:pPr>
          </w:p>
        </w:tc>
        <w:tc>
          <w:tcPr>
            <w:tcW w:w="5870" w:type="dxa"/>
            <w:vMerge/>
          </w:tcPr>
          <w:p w:rsidR="000C46CC" w:rsidRPr="00051169" w:rsidRDefault="000C46CC" w:rsidP="00D8215C">
            <w:pPr>
              <w:pStyle w:val="TableParagraph"/>
              <w:spacing w:before="3"/>
              <w:ind w:left="105"/>
              <w:rPr>
                <w:sz w:val="28"/>
                <w:szCs w:val="28"/>
                <w:lang w:val="ru-RU"/>
              </w:rPr>
            </w:pPr>
          </w:p>
        </w:tc>
      </w:tr>
      <w:tr w:rsidR="000C46CC" w:rsidRPr="00051169" w:rsidTr="00AD5861">
        <w:trPr>
          <w:trHeight w:val="983"/>
        </w:trPr>
        <w:tc>
          <w:tcPr>
            <w:tcW w:w="1502" w:type="dxa"/>
            <w:vMerge w:val="restart"/>
          </w:tcPr>
          <w:p w:rsidR="000C46CC" w:rsidRPr="00051169" w:rsidRDefault="000C46CC" w:rsidP="00D8215C">
            <w:pPr>
              <w:pStyle w:val="TableParagraph"/>
              <w:spacing w:line="241" w:lineRule="exact"/>
              <w:ind w:left="309"/>
              <w:rPr>
                <w:sz w:val="28"/>
                <w:szCs w:val="28"/>
              </w:rPr>
            </w:pPr>
            <w:r w:rsidRPr="00051169">
              <w:rPr>
                <w:sz w:val="28"/>
                <w:szCs w:val="28"/>
              </w:rPr>
              <w:t>ОК 09</w:t>
            </w:r>
          </w:p>
        </w:tc>
        <w:tc>
          <w:tcPr>
            <w:tcW w:w="2126" w:type="dxa"/>
            <w:vMerge w:val="restart"/>
          </w:tcPr>
          <w:p w:rsidR="000C46CC" w:rsidRPr="00051169" w:rsidRDefault="000C46CC" w:rsidP="000C46CC">
            <w:pPr>
              <w:pStyle w:val="TableParagraph"/>
              <w:ind w:left="107"/>
              <w:jc w:val="both"/>
              <w:rPr>
                <w:sz w:val="28"/>
                <w:szCs w:val="28"/>
                <w:lang w:val="ru-RU"/>
              </w:rPr>
            </w:pPr>
            <w:r w:rsidRPr="00051169">
              <w:rPr>
                <w:sz w:val="28"/>
                <w:szCs w:val="28"/>
                <w:lang w:val="ru-RU"/>
              </w:rPr>
              <w:t>Использовать информационные технологии в профессиональной деятельности</w:t>
            </w:r>
          </w:p>
        </w:tc>
        <w:tc>
          <w:tcPr>
            <w:tcW w:w="5870" w:type="dxa"/>
          </w:tcPr>
          <w:p w:rsidR="000C46CC" w:rsidRPr="00051169" w:rsidRDefault="000C46CC" w:rsidP="00D8215C">
            <w:pPr>
              <w:pStyle w:val="TableParagraph"/>
              <w:spacing w:line="276" w:lineRule="auto"/>
              <w:ind w:left="105" w:right="96"/>
              <w:jc w:val="both"/>
              <w:rPr>
                <w:sz w:val="28"/>
                <w:szCs w:val="28"/>
                <w:lang w:val="ru-RU"/>
              </w:rPr>
            </w:pPr>
            <w:r w:rsidRPr="00051169">
              <w:rPr>
                <w:b/>
                <w:sz w:val="28"/>
                <w:szCs w:val="28"/>
                <w:lang w:val="ru-RU"/>
              </w:rPr>
              <w:t xml:space="preserve">Умения: </w:t>
            </w:r>
            <w:r w:rsidRPr="00051169">
              <w:rPr>
                <w:sz w:val="28"/>
                <w:szCs w:val="28"/>
                <w:lang w:val="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0C46CC" w:rsidRPr="00051169" w:rsidTr="00AD5861">
        <w:trPr>
          <w:trHeight w:val="1481"/>
        </w:trPr>
        <w:tc>
          <w:tcPr>
            <w:tcW w:w="1502" w:type="dxa"/>
            <w:vMerge/>
            <w:tcBorders>
              <w:bottom w:val="single" w:sz="4" w:space="0" w:color="000000"/>
            </w:tcBorders>
          </w:tcPr>
          <w:p w:rsidR="000C46CC" w:rsidRPr="00051169" w:rsidRDefault="000C46CC" w:rsidP="00D8215C">
            <w:pPr>
              <w:rPr>
                <w:rFonts w:ascii="Times New Roman" w:hAnsi="Times New Roman" w:cs="Times New Roman"/>
                <w:sz w:val="28"/>
                <w:szCs w:val="28"/>
                <w:lang w:val="ru-RU"/>
              </w:rPr>
            </w:pPr>
          </w:p>
        </w:tc>
        <w:tc>
          <w:tcPr>
            <w:tcW w:w="2126" w:type="dxa"/>
            <w:vMerge/>
            <w:tcBorders>
              <w:bottom w:val="single" w:sz="4" w:space="0" w:color="000000"/>
            </w:tcBorders>
          </w:tcPr>
          <w:p w:rsidR="000C46CC" w:rsidRPr="00051169" w:rsidRDefault="000C46CC" w:rsidP="00D8215C">
            <w:pPr>
              <w:rPr>
                <w:rFonts w:ascii="Times New Roman" w:hAnsi="Times New Roman" w:cs="Times New Roman"/>
                <w:sz w:val="28"/>
                <w:szCs w:val="28"/>
                <w:lang w:val="ru-RU"/>
              </w:rPr>
            </w:pPr>
          </w:p>
        </w:tc>
        <w:tc>
          <w:tcPr>
            <w:tcW w:w="5870" w:type="dxa"/>
            <w:tcBorders>
              <w:bottom w:val="single" w:sz="4" w:space="0" w:color="000000"/>
            </w:tcBorders>
          </w:tcPr>
          <w:p w:rsidR="000C46CC" w:rsidRPr="00051169" w:rsidRDefault="000C46CC" w:rsidP="000C46CC">
            <w:pPr>
              <w:pStyle w:val="TableParagraph"/>
              <w:tabs>
                <w:tab w:val="left" w:pos="1267"/>
                <w:tab w:val="left" w:pos="2858"/>
                <w:tab w:val="left" w:pos="4029"/>
                <w:tab w:val="left" w:pos="4501"/>
              </w:tabs>
              <w:spacing w:line="276" w:lineRule="auto"/>
              <w:ind w:left="105"/>
              <w:jc w:val="both"/>
              <w:rPr>
                <w:sz w:val="28"/>
                <w:szCs w:val="28"/>
                <w:lang w:val="ru-RU"/>
              </w:rPr>
            </w:pPr>
            <w:r w:rsidRPr="00051169">
              <w:rPr>
                <w:b/>
                <w:sz w:val="28"/>
                <w:szCs w:val="28"/>
                <w:lang w:val="ru-RU"/>
              </w:rPr>
              <w:t xml:space="preserve">Знания: </w:t>
            </w:r>
            <w:r w:rsidRPr="00051169">
              <w:rPr>
                <w:sz w:val="28"/>
                <w:szCs w:val="28"/>
                <w:lang w:val="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0C46CC" w:rsidRPr="00051169" w:rsidTr="00AD5861">
        <w:trPr>
          <w:trHeight w:val="7936"/>
        </w:trPr>
        <w:tc>
          <w:tcPr>
            <w:tcW w:w="1502" w:type="dxa"/>
          </w:tcPr>
          <w:p w:rsidR="000C46CC" w:rsidRPr="00051169" w:rsidRDefault="000C46CC" w:rsidP="000C46CC">
            <w:pPr>
              <w:pStyle w:val="TableParagraph"/>
              <w:spacing w:line="241" w:lineRule="exact"/>
              <w:ind w:left="79" w:right="114"/>
              <w:jc w:val="center"/>
              <w:rPr>
                <w:sz w:val="28"/>
                <w:szCs w:val="28"/>
              </w:rPr>
            </w:pPr>
            <w:r w:rsidRPr="00051169">
              <w:rPr>
                <w:sz w:val="28"/>
                <w:szCs w:val="28"/>
              </w:rPr>
              <w:lastRenderedPageBreak/>
              <w:t>ОК 10</w:t>
            </w:r>
          </w:p>
        </w:tc>
        <w:tc>
          <w:tcPr>
            <w:tcW w:w="2126" w:type="dxa"/>
          </w:tcPr>
          <w:p w:rsidR="000C46CC" w:rsidRPr="00051169" w:rsidRDefault="000C46CC" w:rsidP="000C46CC">
            <w:pPr>
              <w:pStyle w:val="TableParagraph"/>
              <w:ind w:left="107"/>
              <w:jc w:val="both"/>
              <w:rPr>
                <w:sz w:val="28"/>
                <w:szCs w:val="28"/>
                <w:lang w:val="ru-RU"/>
              </w:rPr>
            </w:pPr>
            <w:r w:rsidRPr="00051169">
              <w:rPr>
                <w:sz w:val="28"/>
                <w:szCs w:val="28"/>
                <w:lang w:val="ru-RU"/>
              </w:rPr>
              <w:t>Пользоваться профессиональной документацией на государственном и</w:t>
            </w:r>
          </w:p>
          <w:p w:rsidR="000C46CC" w:rsidRPr="00051169" w:rsidRDefault="000C46CC" w:rsidP="000C46CC">
            <w:pPr>
              <w:pStyle w:val="TableParagraph"/>
              <w:ind w:left="107"/>
              <w:jc w:val="both"/>
              <w:rPr>
                <w:sz w:val="28"/>
                <w:szCs w:val="28"/>
              </w:rPr>
            </w:pPr>
            <w:proofErr w:type="spellStart"/>
            <w:r w:rsidRPr="00051169">
              <w:rPr>
                <w:sz w:val="28"/>
                <w:szCs w:val="28"/>
              </w:rPr>
              <w:t>иностранном</w:t>
            </w:r>
            <w:proofErr w:type="spellEnd"/>
            <w:r w:rsidRPr="00051169">
              <w:rPr>
                <w:sz w:val="28"/>
                <w:szCs w:val="28"/>
              </w:rPr>
              <w:t xml:space="preserve"> </w:t>
            </w:r>
            <w:proofErr w:type="spellStart"/>
            <w:r w:rsidRPr="00051169">
              <w:rPr>
                <w:sz w:val="28"/>
                <w:szCs w:val="28"/>
              </w:rPr>
              <w:t>языках</w:t>
            </w:r>
            <w:proofErr w:type="spellEnd"/>
            <w:r w:rsidRPr="00051169">
              <w:rPr>
                <w:sz w:val="28"/>
                <w:szCs w:val="28"/>
              </w:rPr>
              <w:t>.</w:t>
            </w:r>
          </w:p>
        </w:tc>
        <w:tc>
          <w:tcPr>
            <w:tcW w:w="5870" w:type="dxa"/>
          </w:tcPr>
          <w:p w:rsidR="000C46CC" w:rsidRPr="00051169" w:rsidRDefault="000C46CC" w:rsidP="000C46CC">
            <w:pPr>
              <w:pStyle w:val="TableParagraph"/>
              <w:spacing w:line="276" w:lineRule="auto"/>
              <w:ind w:left="105" w:right="95"/>
              <w:jc w:val="both"/>
              <w:rPr>
                <w:sz w:val="28"/>
                <w:szCs w:val="28"/>
                <w:lang w:val="ru-RU"/>
              </w:rPr>
            </w:pPr>
            <w:r w:rsidRPr="00051169">
              <w:rPr>
                <w:b/>
                <w:sz w:val="28"/>
                <w:szCs w:val="28"/>
                <w:lang w:val="ru-RU"/>
              </w:rPr>
              <w:t xml:space="preserve">Умения: </w:t>
            </w:r>
            <w:r w:rsidRPr="00051169">
              <w:rPr>
                <w:sz w:val="28"/>
                <w:szCs w:val="28"/>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w:t>
            </w:r>
            <w:r w:rsidRPr="00051169">
              <w:rPr>
                <w:spacing w:val="15"/>
                <w:sz w:val="28"/>
                <w:szCs w:val="28"/>
                <w:lang w:val="ru-RU"/>
              </w:rPr>
              <w:t xml:space="preserve"> </w:t>
            </w:r>
            <w:r w:rsidRPr="00051169">
              <w:rPr>
                <w:sz w:val="28"/>
                <w:szCs w:val="28"/>
                <w:lang w:val="ru-RU"/>
              </w:rPr>
              <w:t xml:space="preserve">строить простые высказывания о себе и </w:t>
            </w:r>
            <w:proofErr w:type="spellStart"/>
            <w:r w:rsidRPr="00051169">
              <w:rPr>
                <w:sz w:val="28"/>
                <w:szCs w:val="28"/>
                <w:lang w:val="ru-RU"/>
              </w:rPr>
              <w:t>освоей</w:t>
            </w:r>
            <w:proofErr w:type="spellEnd"/>
            <w:r w:rsidRPr="00051169">
              <w:rPr>
                <w:sz w:val="28"/>
                <w:szCs w:val="28"/>
                <w:lang w:val="ru-RU"/>
              </w:rPr>
              <w:t xml:space="preserve">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0C46CC" w:rsidRPr="00051169" w:rsidRDefault="000C46CC" w:rsidP="000C46CC">
            <w:pPr>
              <w:pStyle w:val="TableParagraph"/>
              <w:tabs>
                <w:tab w:val="left" w:pos="1116"/>
                <w:tab w:val="left" w:pos="2084"/>
                <w:tab w:val="left" w:pos="3367"/>
                <w:tab w:val="left" w:pos="4367"/>
                <w:tab w:val="left" w:pos="4693"/>
              </w:tabs>
              <w:spacing w:line="276" w:lineRule="auto"/>
              <w:ind w:left="105"/>
              <w:jc w:val="both"/>
              <w:rPr>
                <w:sz w:val="28"/>
                <w:szCs w:val="28"/>
                <w:lang w:val="ru-RU"/>
              </w:rPr>
            </w:pPr>
            <w:r w:rsidRPr="00051169">
              <w:rPr>
                <w:b/>
                <w:sz w:val="28"/>
                <w:szCs w:val="28"/>
                <w:lang w:val="ru-RU"/>
              </w:rPr>
              <w:t>Знания:</w:t>
            </w:r>
            <w:r w:rsidRPr="00051169">
              <w:rPr>
                <w:sz w:val="28"/>
                <w:szCs w:val="28"/>
                <w:lang w:val="ru-RU"/>
              </w:rPr>
              <w:t xml:space="preserve"> правила построения простых</w:t>
            </w:r>
            <w:r w:rsidRPr="00051169">
              <w:rPr>
                <w:sz w:val="28"/>
                <w:szCs w:val="28"/>
                <w:lang w:val="ru-RU"/>
              </w:rPr>
              <w:tab/>
              <w:t>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8E0B94" w:rsidRPr="00051169" w:rsidTr="00AD5861">
        <w:trPr>
          <w:trHeight w:val="4498"/>
        </w:trPr>
        <w:tc>
          <w:tcPr>
            <w:tcW w:w="1502" w:type="dxa"/>
            <w:vMerge w:val="restart"/>
          </w:tcPr>
          <w:p w:rsidR="008E0B94" w:rsidRPr="00051169" w:rsidRDefault="008E0B94" w:rsidP="008E0B94">
            <w:pPr>
              <w:pStyle w:val="TableParagraph"/>
              <w:spacing w:line="276" w:lineRule="auto"/>
              <w:ind w:right="225"/>
              <w:jc w:val="center"/>
              <w:rPr>
                <w:sz w:val="28"/>
                <w:szCs w:val="28"/>
              </w:rPr>
            </w:pPr>
            <w:r w:rsidRPr="00051169">
              <w:rPr>
                <w:sz w:val="28"/>
                <w:szCs w:val="28"/>
              </w:rPr>
              <w:t>ОК 11</w:t>
            </w:r>
          </w:p>
        </w:tc>
        <w:tc>
          <w:tcPr>
            <w:tcW w:w="2126" w:type="dxa"/>
            <w:vMerge w:val="restart"/>
          </w:tcPr>
          <w:p w:rsidR="008E0B94" w:rsidRPr="00051169" w:rsidRDefault="007B57D6" w:rsidP="00654124">
            <w:pPr>
              <w:pStyle w:val="TableParagraph"/>
              <w:spacing w:line="276" w:lineRule="auto"/>
              <w:ind w:left="107" w:right="100"/>
              <w:rPr>
                <w:sz w:val="28"/>
                <w:szCs w:val="28"/>
                <w:lang w:val="ru-RU"/>
              </w:rPr>
            </w:pPr>
            <w:r w:rsidRPr="00051169">
              <w:rPr>
                <w:sz w:val="28"/>
                <w:szCs w:val="28"/>
                <w:lang w:val="ru-RU"/>
              </w:rPr>
              <w:t>Планировать предпринимательску</w:t>
            </w:r>
            <w:r w:rsidR="008E0B94" w:rsidRPr="00051169">
              <w:rPr>
                <w:sz w:val="28"/>
                <w:szCs w:val="28"/>
                <w:lang w:val="ru-RU"/>
              </w:rPr>
              <w:t>ю деятельность в профессиональной</w:t>
            </w:r>
          </w:p>
          <w:p w:rsidR="008E0B94" w:rsidRPr="00051169" w:rsidRDefault="008E0B94" w:rsidP="00654124">
            <w:pPr>
              <w:pStyle w:val="TableParagraph"/>
              <w:spacing w:line="276" w:lineRule="auto"/>
              <w:ind w:left="107"/>
              <w:rPr>
                <w:sz w:val="28"/>
                <w:szCs w:val="28"/>
                <w:lang w:val="ru-RU"/>
              </w:rPr>
            </w:pPr>
            <w:r w:rsidRPr="00051169">
              <w:rPr>
                <w:sz w:val="28"/>
                <w:szCs w:val="28"/>
                <w:lang w:val="ru-RU"/>
              </w:rPr>
              <w:t>сфере</w:t>
            </w:r>
          </w:p>
        </w:tc>
        <w:tc>
          <w:tcPr>
            <w:tcW w:w="5870" w:type="dxa"/>
          </w:tcPr>
          <w:p w:rsidR="008E0B94" w:rsidRPr="00051169" w:rsidRDefault="008E0B94" w:rsidP="008E0B94">
            <w:pPr>
              <w:pStyle w:val="TableParagraph"/>
              <w:spacing w:line="276" w:lineRule="auto"/>
              <w:ind w:left="105" w:right="95"/>
              <w:jc w:val="both"/>
              <w:rPr>
                <w:sz w:val="28"/>
                <w:szCs w:val="28"/>
                <w:lang w:val="ru-RU"/>
              </w:rPr>
            </w:pPr>
            <w:r w:rsidRPr="00051169">
              <w:rPr>
                <w:b/>
                <w:sz w:val="28"/>
                <w:szCs w:val="28"/>
                <w:lang w:val="ru-RU"/>
              </w:rPr>
              <w:t xml:space="preserve">Умения: </w:t>
            </w:r>
            <w:r w:rsidRPr="00051169">
              <w:rPr>
                <w:sz w:val="28"/>
                <w:szCs w:val="28"/>
                <w:lang w:val="ru-RU"/>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w:t>
            </w:r>
            <w:r w:rsidRPr="00051169">
              <w:rPr>
                <w:spacing w:val="19"/>
                <w:sz w:val="28"/>
                <w:szCs w:val="28"/>
                <w:lang w:val="ru-RU"/>
              </w:rPr>
              <w:t xml:space="preserve"> </w:t>
            </w:r>
            <w:r w:rsidRPr="00051169">
              <w:rPr>
                <w:sz w:val="28"/>
                <w:szCs w:val="28"/>
                <w:lang w:val="ru-RU"/>
              </w:rPr>
              <w:t>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654124" w:rsidRPr="00051169" w:rsidTr="00AD5861">
        <w:trPr>
          <w:trHeight w:val="2442"/>
        </w:trPr>
        <w:tc>
          <w:tcPr>
            <w:tcW w:w="1502" w:type="dxa"/>
            <w:vMerge/>
            <w:tcBorders>
              <w:bottom w:val="single" w:sz="4" w:space="0" w:color="000000"/>
            </w:tcBorders>
          </w:tcPr>
          <w:p w:rsidR="00654124" w:rsidRPr="00051169" w:rsidRDefault="00654124" w:rsidP="00D8215C">
            <w:pPr>
              <w:pStyle w:val="TableParagraph"/>
              <w:rPr>
                <w:sz w:val="28"/>
                <w:szCs w:val="28"/>
                <w:lang w:val="ru-RU"/>
              </w:rPr>
            </w:pPr>
          </w:p>
        </w:tc>
        <w:tc>
          <w:tcPr>
            <w:tcW w:w="2126" w:type="dxa"/>
            <w:vMerge/>
            <w:tcBorders>
              <w:bottom w:val="single" w:sz="4" w:space="0" w:color="000000"/>
            </w:tcBorders>
          </w:tcPr>
          <w:p w:rsidR="00654124" w:rsidRPr="00051169" w:rsidRDefault="00654124" w:rsidP="00D8215C">
            <w:pPr>
              <w:pStyle w:val="TableParagraph"/>
              <w:rPr>
                <w:sz w:val="28"/>
                <w:szCs w:val="28"/>
                <w:lang w:val="ru-RU"/>
              </w:rPr>
            </w:pPr>
          </w:p>
        </w:tc>
        <w:tc>
          <w:tcPr>
            <w:tcW w:w="5870" w:type="dxa"/>
            <w:tcBorders>
              <w:bottom w:val="single" w:sz="4" w:space="0" w:color="000000"/>
            </w:tcBorders>
          </w:tcPr>
          <w:p w:rsidR="00654124" w:rsidRPr="00051169" w:rsidRDefault="00654124" w:rsidP="008E0B94">
            <w:pPr>
              <w:pStyle w:val="TableParagraph"/>
              <w:spacing w:line="276" w:lineRule="auto"/>
              <w:ind w:left="105"/>
              <w:jc w:val="both"/>
              <w:rPr>
                <w:sz w:val="28"/>
                <w:szCs w:val="28"/>
                <w:lang w:val="ru-RU"/>
              </w:rPr>
            </w:pPr>
            <w:r w:rsidRPr="00051169">
              <w:rPr>
                <w:b/>
                <w:sz w:val="28"/>
                <w:szCs w:val="28"/>
                <w:lang w:val="ru-RU"/>
              </w:rPr>
              <w:t xml:space="preserve">Знание: </w:t>
            </w:r>
            <w:r w:rsidRPr="00051169">
              <w:rPr>
                <w:sz w:val="28"/>
                <w:szCs w:val="28"/>
                <w:lang w:val="ru-RU"/>
              </w:rPr>
              <w:t>основы предпринимательской</w:t>
            </w:r>
            <w:r w:rsidRPr="00051169">
              <w:rPr>
                <w:spacing w:val="51"/>
                <w:sz w:val="28"/>
                <w:szCs w:val="28"/>
                <w:lang w:val="ru-RU"/>
              </w:rPr>
              <w:t xml:space="preserve"> </w:t>
            </w:r>
            <w:r w:rsidRPr="00051169">
              <w:rPr>
                <w:sz w:val="28"/>
                <w:szCs w:val="28"/>
                <w:lang w:val="ru-RU"/>
              </w:rPr>
              <w:t>деятельности;</w:t>
            </w:r>
            <w:r w:rsidR="008E0B94" w:rsidRPr="00051169">
              <w:rPr>
                <w:sz w:val="28"/>
                <w:szCs w:val="28"/>
                <w:lang w:val="ru-RU"/>
              </w:rPr>
              <w:t xml:space="preserve"> </w:t>
            </w:r>
            <w:r w:rsidRPr="00051169">
              <w:rPr>
                <w:sz w:val="28"/>
                <w:szCs w:val="28"/>
                <w:lang w:val="ru-RU"/>
              </w:rPr>
              <w:t>основы финансовой грамотности; правила разработки</w:t>
            </w:r>
            <w:r w:rsidR="006578D9" w:rsidRPr="00051169">
              <w:rPr>
                <w:sz w:val="28"/>
                <w:szCs w:val="28"/>
                <w:lang w:val="ru-RU"/>
              </w:rPr>
              <w:t xml:space="preserve"> </w:t>
            </w:r>
            <w:r w:rsidR="008E0B94" w:rsidRPr="00051169">
              <w:rPr>
                <w:sz w:val="28"/>
                <w:szCs w:val="28"/>
                <w:lang w:val="ru-RU"/>
              </w:rPr>
              <w:t xml:space="preserve">бизнес-планов; порядок выстраивания </w:t>
            </w:r>
            <w:r w:rsidRPr="00051169">
              <w:rPr>
                <w:sz w:val="28"/>
                <w:szCs w:val="28"/>
                <w:lang w:val="ru-RU"/>
              </w:rPr>
              <w:t>презентации;</w:t>
            </w:r>
            <w:r w:rsidR="008E0B94" w:rsidRPr="00051169">
              <w:rPr>
                <w:sz w:val="28"/>
                <w:szCs w:val="28"/>
                <w:lang w:val="ru-RU"/>
              </w:rPr>
              <w:t xml:space="preserve"> </w:t>
            </w:r>
            <w:r w:rsidRPr="00051169">
              <w:rPr>
                <w:sz w:val="28"/>
                <w:szCs w:val="28"/>
                <w:lang w:val="ru-RU"/>
              </w:rPr>
              <w:t>кредитные банковские продукты</w:t>
            </w:r>
          </w:p>
        </w:tc>
      </w:tr>
    </w:tbl>
    <w:p w:rsidR="008E0B94" w:rsidRPr="00051169" w:rsidRDefault="008E0B94" w:rsidP="008E0B94">
      <w:pPr>
        <w:pStyle w:val="2"/>
        <w:keepNext w:val="0"/>
        <w:widowControl w:val="0"/>
        <w:tabs>
          <w:tab w:val="left" w:pos="1672"/>
        </w:tabs>
        <w:autoSpaceDE w:val="0"/>
        <w:autoSpaceDN w:val="0"/>
        <w:spacing w:before="100" w:beforeAutospacing="1" w:after="0"/>
        <w:ind w:left="992"/>
        <w:rPr>
          <w:rFonts w:ascii="Times New Roman" w:hAnsi="Times New Roman" w:cs="Times New Roman"/>
          <w:i w:val="0"/>
        </w:rPr>
      </w:pPr>
      <w:r w:rsidRPr="00051169">
        <w:rPr>
          <w:rFonts w:ascii="Times New Roman" w:hAnsi="Times New Roman" w:cs="Times New Roman"/>
          <w:i w:val="0"/>
        </w:rPr>
        <w:t>4.2</w:t>
      </w:r>
      <w:r w:rsidR="0014741E">
        <w:rPr>
          <w:rFonts w:ascii="Times New Roman" w:hAnsi="Times New Roman" w:cs="Times New Roman"/>
          <w:i w:val="0"/>
        </w:rPr>
        <w:t xml:space="preserve"> </w:t>
      </w:r>
      <w:r w:rsidRPr="00051169">
        <w:rPr>
          <w:rFonts w:ascii="Times New Roman" w:hAnsi="Times New Roman" w:cs="Times New Roman"/>
          <w:i w:val="0"/>
        </w:rPr>
        <w:t>П</w:t>
      </w:r>
      <w:r w:rsidR="00D8215C" w:rsidRPr="00051169">
        <w:rPr>
          <w:rFonts w:ascii="Times New Roman" w:hAnsi="Times New Roman" w:cs="Times New Roman"/>
          <w:i w:val="0"/>
        </w:rPr>
        <w:t>рофессиональные</w:t>
      </w:r>
      <w:r w:rsidR="00D8215C" w:rsidRPr="00051169">
        <w:rPr>
          <w:rFonts w:ascii="Times New Roman" w:hAnsi="Times New Roman" w:cs="Times New Roman"/>
          <w:i w:val="0"/>
          <w:spacing w:val="-3"/>
        </w:rPr>
        <w:t xml:space="preserve"> </w:t>
      </w:r>
      <w:r w:rsidR="00D8215C" w:rsidRPr="00051169">
        <w:rPr>
          <w:rFonts w:ascii="Times New Roman" w:hAnsi="Times New Roman" w:cs="Times New Roman"/>
          <w:i w:val="0"/>
        </w:rPr>
        <w:t>компетенции</w:t>
      </w: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461"/>
        <w:gridCol w:w="3472"/>
      </w:tblGrid>
      <w:tr w:rsidR="00D8215C" w:rsidRPr="00051169" w:rsidTr="005244AD">
        <w:trPr>
          <w:trHeight w:val="506"/>
        </w:trPr>
        <w:tc>
          <w:tcPr>
            <w:tcW w:w="2441" w:type="dxa"/>
            <w:tcBorders>
              <w:bottom w:val="single" w:sz="4" w:space="0" w:color="000000"/>
            </w:tcBorders>
          </w:tcPr>
          <w:p w:rsidR="00D8215C" w:rsidRPr="00051169" w:rsidRDefault="00D8215C" w:rsidP="006578D9">
            <w:pPr>
              <w:pStyle w:val="TableParagraph"/>
              <w:spacing w:line="276" w:lineRule="auto"/>
              <w:ind w:left="22" w:right="13"/>
              <w:jc w:val="center"/>
              <w:rPr>
                <w:b/>
                <w:sz w:val="28"/>
                <w:szCs w:val="28"/>
              </w:rPr>
            </w:pPr>
            <w:proofErr w:type="spellStart"/>
            <w:r w:rsidRPr="00051169">
              <w:rPr>
                <w:b/>
                <w:sz w:val="28"/>
                <w:szCs w:val="28"/>
              </w:rPr>
              <w:t>Основные</w:t>
            </w:r>
            <w:proofErr w:type="spellEnd"/>
            <w:r w:rsidRPr="00051169">
              <w:rPr>
                <w:b/>
                <w:sz w:val="28"/>
                <w:szCs w:val="28"/>
              </w:rPr>
              <w:t xml:space="preserve"> </w:t>
            </w:r>
            <w:proofErr w:type="spellStart"/>
            <w:r w:rsidRPr="00051169">
              <w:rPr>
                <w:b/>
                <w:sz w:val="28"/>
                <w:szCs w:val="28"/>
              </w:rPr>
              <w:t>виды</w:t>
            </w:r>
            <w:proofErr w:type="spellEnd"/>
            <w:r w:rsidRPr="00051169">
              <w:rPr>
                <w:b/>
                <w:sz w:val="28"/>
                <w:szCs w:val="28"/>
              </w:rPr>
              <w:t xml:space="preserve"> </w:t>
            </w:r>
            <w:proofErr w:type="spellStart"/>
            <w:r w:rsidRPr="00051169">
              <w:rPr>
                <w:b/>
                <w:sz w:val="28"/>
                <w:szCs w:val="28"/>
              </w:rPr>
              <w:t>деятельности</w:t>
            </w:r>
            <w:proofErr w:type="spellEnd"/>
          </w:p>
        </w:tc>
        <w:tc>
          <w:tcPr>
            <w:tcW w:w="3461" w:type="dxa"/>
          </w:tcPr>
          <w:p w:rsidR="00D8215C" w:rsidRPr="00051169" w:rsidRDefault="00D8215C" w:rsidP="006578D9">
            <w:pPr>
              <w:pStyle w:val="TableParagraph"/>
              <w:spacing w:after="120" w:line="276" w:lineRule="auto"/>
              <w:ind w:right="61"/>
              <w:jc w:val="center"/>
              <w:rPr>
                <w:b/>
                <w:sz w:val="28"/>
                <w:szCs w:val="28"/>
              </w:rPr>
            </w:pPr>
            <w:proofErr w:type="spellStart"/>
            <w:r w:rsidRPr="00051169">
              <w:rPr>
                <w:b/>
                <w:sz w:val="28"/>
                <w:szCs w:val="28"/>
              </w:rPr>
              <w:t>Код</w:t>
            </w:r>
            <w:proofErr w:type="spellEnd"/>
            <w:r w:rsidRPr="00051169">
              <w:rPr>
                <w:b/>
                <w:sz w:val="28"/>
                <w:szCs w:val="28"/>
              </w:rPr>
              <w:t xml:space="preserve"> и </w:t>
            </w:r>
            <w:proofErr w:type="spellStart"/>
            <w:r w:rsidRPr="00051169">
              <w:rPr>
                <w:b/>
                <w:sz w:val="28"/>
                <w:szCs w:val="28"/>
              </w:rPr>
              <w:t>формулировка</w:t>
            </w:r>
            <w:proofErr w:type="spellEnd"/>
            <w:r w:rsidRPr="00051169">
              <w:rPr>
                <w:b/>
                <w:sz w:val="28"/>
                <w:szCs w:val="28"/>
              </w:rPr>
              <w:t xml:space="preserve"> </w:t>
            </w:r>
            <w:proofErr w:type="spellStart"/>
            <w:r w:rsidRPr="00051169">
              <w:rPr>
                <w:b/>
                <w:sz w:val="28"/>
                <w:szCs w:val="28"/>
              </w:rPr>
              <w:t>компетенции</w:t>
            </w:r>
            <w:proofErr w:type="spellEnd"/>
          </w:p>
        </w:tc>
        <w:tc>
          <w:tcPr>
            <w:tcW w:w="3472" w:type="dxa"/>
          </w:tcPr>
          <w:p w:rsidR="00D8215C" w:rsidRPr="00051169" w:rsidRDefault="00D8215C" w:rsidP="006578D9">
            <w:pPr>
              <w:pStyle w:val="TableParagraph"/>
              <w:spacing w:line="276" w:lineRule="auto"/>
              <w:jc w:val="center"/>
              <w:rPr>
                <w:b/>
                <w:sz w:val="28"/>
                <w:szCs w:val="28"/>
              </w:rPr>
            </w:pPr>
            <w:proofErr w:type="spellStart"/>
            <w:r w:rsidRPr="00051169">
              <w:rPr>
                <w:b/>
                <w:sz w:val="28"/>
                <w:szCs w:val="28"/>
              </w:rPr>
              <w:t>Показатели</w:t>
            </w:r>
            <w:proofErr w:type="spellEnd"/>
            <w:r w:rsidRPr="00051169">
              <w:rPr>
                <w:b/>
                <w:sz w:val="28"/>
                <w:szCs w:val="28"/>
              </w:rPr>
              <w:t xml:space="preserve"> </w:t>
            </w:r>
            <w:proofErr w:type="spellStart"/>
            <w:r w:rsidRPr="00051169">
              <w:rPr>
                <w:b/>
                <w:sz w:val="28"/>
                <w:szCs w:val="28"/>
              </w:rPr>
              <w:t>освоения</w:t>
            </w:r>
            <w:proofErr w:type="spellEnd"/>
            <w:r w:rsidRPr="00051169">
              <w:rPr>
                <w:b/>
                <w:sz w:val="28"/>
                <w:szCs w:val="28"/>
              </w:rPr>
              <w:t xml:space="preserve"> </w:t>
            </w:r>
            <w:proofErr w:type="spellStart"/>
            <w:r w:rsidRPr="00051169">
              <w:rPr>
                <w:b/>
                <w:sz w:val="28"/>
                <w:szCs w:val="28"/>
              </w:rPr>
              <w:t>компетенции</w:t>
            </w:r>
            <w:proofErr w:type="spellEnd"/>
          </w:p>
        </w:tc>
      </w:tr>
      <w:tr w:rsidR="00022168" w:rsidRPr="00051169" w:rsidTr="005244AD">
        <w:trPr>
          <w:trHeight w:val="1265"/>
        </w:trPr>
        <w:tc>
          <w:tcPr>
            <w:tcW w:w="2441" w:type="dxa"/>
            <w:tcBorders>
              <w:bottom w:val="nil"/>
            </w:tcBorders>
          </w:tcPr>
          <w:p w:rsidR="00022168" w:rsidRPr="00051169" w:rsidRDefault="00022168" w:rsidP="00D8215C">
            <w:pPr>
              <w:pStyle w:val="TableParagraph"/>
              <w:ind w:left="107" w:right="159"/>
              <w:rPr>
                <w:b/>
                <w:sz w:val="28"/>
                <w:szCs w:val="28"/>
                <w:lang w:val="ru-RU"/>
              </w:rPr>
            </w:pPr>
            <w:r w:rsidRPr="00051169">
              <w:rPr>
                <w:b/>
                <w:sz w:val="28"/>
                <w:szCs w:val="28"/>
                <w:lang w:val="ru-RU"/>
              </w:rPr>
              <w:t>Проектирование и разработка информационных систем.</w:t>
            </w:r>
          </w:p>
        </w:tc>
        <w:tc>
          <w:tcPr>
            <w:tcW w:w="3461" w:type="dxa"/>
            <w:vMerge w:val="restart"/>
          </w:tcPr>
          <w:p w:rsidR="00022168" w:rsidRPr="00051169" w:rsidRDefault="00022168" w:rsidP="007B57D6">
            <w:pPr>
              <w:pStyle w:val="TableParagraph"/>
              <w:tabs>
                <w:tab w:val="left" w:pos="3105"/>
              </w:tabs>
              <w:spacing w:after="120"/>
              <w:ind w:left="108" w:right="265"/>
              <w:jc w:val="both"/>
              <w:rPr>
                <w:sz w:val="28"/>
                <w:szCs w:val="28"/>
                <w:lang w:val="ru-RU"/>
              </w:rPr>
            </w:pPr>
            <w:r w:rsidRPr="00051169">
              <w:rPr>
                <w:sz w:val="28"/>
                <w:szCs w:val="28"/>
                <w:lang w:val="ru-RU"/>
              </w:rPr>
              <w:t>ПК 5.1. Собирать исходные данные для разработки проектной</w:t>
            </w:r>
            <w:r w:rsidR="007B57D6" w:rsidRPr="00051169">
              <w:rPr>
                <w:sz w:val="28"/>
                <w:szCs w:val="28"/>
                <w:lang w:val="ru-RU"/>
              </w:rPr>
              <w:t xml:space="preserve"> </w:t>
            </w:r>
            <w:r w:rsidRPr="00051169">
              <w:rPr>
                <w:sz w:val="28"/>
                <w:szCs w:val="28"/>
                <w:lang w:val="ru-RU"/>
              </w:rPr>
              <w:t>документации на информационную систему.</w:t>
            </w:r>
          </w:p>
        </w:tc>
        <w:tc>
          <w:tcPr>
            <w:tcW w:w="3472" w:type="dxa"/>
            <w:vMerge w:val="restart"/>
          </w:tcPr>
          <w:p w:rsidR="00022168" w:rsidRPr="00051169" w:rsidRDefault="00022168" w:rsidP="006578D9">
            <w:pPr>
              <w:pStyle w:val="TableParagraph"/>
              <w:spacing w:line="276" w:lineRule="auto"/>
              <w:ind w:left="108"/>
              <w:rPr>
                <w:b/>
                <w:sz w:val="28"/>
                <w:szCs w:val="28"/>
                <w:lang w:val="ru-RU"/>
              </w:rPr>
            </w:pPr>
            <w:r w:rsidRPr="00051169">
              <w:rPr>
                <w:b/>
                <w:sz w:val="28"/>
                <w:szCs w:val="28"/>
                <w:lang w:val="ru-RU"/>
              </w:rPr>
              <w:t>Практический опыт:</w:t>
            </w:r>
          </w:p>
          <w:p w:rsidR="00022168" w:rsidRPr="00051169" w:rsidRDefault="00022168" w:rsidP="006578D9">
            <w:pPr>
              <w:pStyle w:val="TableParagraph"/>
              <w:spacing w:line="276" w:lineRule="auto"/>
              <w:ind w:left="108"/>
              <w:rPr>
                <w:sz w:val="28"/>
                <w:szCs w:val="28"/>
                <w:lang w:val="ru-RU"/>
              </w:rPr>
            </w:pPr>
            <w:r w:rsidRPr="00051169">
              <w:rPr>
                <w:sz w:val="28"/>
                <w:szCs w:val="28"/>
                <w:lang w:val="ru-RU"/>
              </w:rPr>
              <w:t>Анализировать предметную область. Использовать инструментальные средства обработки информации. Обеспечивать сбор данных для анализа использования и функционирования информационной системы.</w:t>
            </w:r>
          </w:p>
          <w:p w:rsidR="00022168" w:rsidRPr="00051169" w:rsidRDefault="00022168" w:rsidP="007B57D6">
            <w:pPr>
              <w:pStyle w:val="TableParagraph"/>
              <w:spacing w:line="276" w:lineRule="auto"/>
              <w:ind w:left="108" w:right="251"/>
              <w:jc w:val="both"/>
              <w:rPr>
                <w:sz w:val="28"/>
                <w:szCs w:val="28"/>
                <w:lang w:val="ru-RU"/>
              </w:rPr>
            </w:pPr>
            <w:r w:rsidRPr="00051169">
              <w:rPr>
                <w:sz w:val="28"/>
                <w:szCs w:val="28"/>
                <w:lang w:val="ru-RU"/>
              </w:rPr>
              <w:t>Определять состав оборудования и программных средств разработки информа</w:t>
            </w:r>
            <w:r w:rsidR="007B57D6" w:rsidRPr="00051169">
              <w:rPr>
                <w:sz w:val="28"/>
                <w:szCs w:val="28"/>
                <w:lang w:val="ru-RU"/>
              </w:rPr>
              <w:t>ционной системы.</w:t>
            </w:r>
          </w:p>
          <w:p w:rsidR="00022168" w:rsidRPr="00051169" w:rsidRDefault="00022168" w:rsidP="00FF1F33">
            <w:pPr>
              <w:pStyle w:val="TableParagraph"/>
              <w:ind w:left="108" w:right="116"/>
              <w:jc w:val="both"/>
              <w:rPr>
                <w:i/>
                <w:sz w:val="28"/>
                <w:szCs w:val="28"/>
                <w:lang w:val="ru-RU"/>
              </w:rPr>
            </w:pPr>
            <w:r w:rsidRPr="00051169">
              <w:rPr>
                <w:i/>
                <w:sz w:val="28"/>
                <w:szCs w:val="28"/>
                <w:lang w:val="ru-RU"/>
              </w:rPr>
              <w:t xml:space="preserve">Дополнительно для квалификаций "Разработчик </w:t>
            </w:r>
            <w:r w:rsidRPr="00051169">
              <w:rPr>
                <w:i/>
                <w:sz w:val="28"/>
                <w:szCs w:val="28"/>
              </w:rPr>
              <w:t>web</w:t>
            </w:r>
            <w:r w:rsidRPr="00051169">
              <w:rPr>
                <w:i/>
                <w:sz w:val="28"/>
                <w:szCs w:val="28"/>
                <w:lang w:val="ru-RU"/>
              </w:rPr>
              <w:t xml:space="preserve"> и мультимедийных приложений": </w:t>
            </w:r>
            <w:r w:rsidRPr="00051169">
              <w:rPr>
                <w:sz w:val="28"/>
                <w:szCs w:val="28"/>
                <w:lang w:val="ru-RU"/>
              </w:rPr>
              <w:t>Выполнять работы предпроектной стадии.</w:t>
            </w:r>
          </w:p>
        </w:tc>
      </w:tr>
      <w:tr w:rsidR="00022168" w:rsidRPr="00051169" w:rsidTr="005244AD">
        <w:trPr>
          <w:trHeight w:val="760"/>
        </w:trPr>
        <w:tc>
          <w:tcPr>
            <w:tcW w:w="2441" w:type="dxa"/>
            <w:vMerge w:val="restart"/>
            <w:tcBorders>
              <w:top w:val="nil"/>
            </w:tcBorders>
          </w:tcPr>
          <w:p w:rsidR="00022168" w:rsidRPr="00051169" w:rsidRDefault="00022168" w:rsidP="00D8215C">
            <w:pPr>
              <w:pStyle w:val="TableParagraph"/>
              <w:rPr>
                <w:sz w:val="28"/>
                <w:szCs w:val="28"/>
                <w:lang w:val="ru-RU"/>
              </w:rPr>
            </w:pPr>
          </w:p>
        </w:tc>
        <w:tc>
          <w:tcPr>
            <w:tcW w:w="3461" w:type="dxa"/>
            <w:vMerge/>
          </w:tcPr>
          <w:p w:rsidR="00022168" w:rsidRPr="00051169" w:rsidRDefault="00022168" w:rsidP="00D8215C">
            <w:pPr>
              <w:pStyle w:val="TableParagraph"/>
              <w:rPr>
                <w:sz w:val="28"/>
                <w:szCs w:val="28"/>
                <w:lang w:val="ru-RU"/>
              </w:rPr>
            </w:pPr>
          </w:p>
        </w:tc>
        <w:tc>
          <w:tcPr>
            <w:tcW w:w="3472" w:type="dxa"/>
            <w:vMerge/>
          </w:tcPr>
          <w:p w:rsidR="00022168" w:rsidRPr="00051169" w:rsidRDefault="00022168" w:rsidP="006578D9">
            <w:pPr>
              <w:pStyle w:val="TableParagraph"/>
              <w:spacing w:before="3" w:line="276" w:lineRule="auto"/>
              <w:ind w:left="108" w:right="350"/>
              <w:rPr>
                <w:sz w:val="28"/>
                <w:szCs w:val="28"/>
                <w:lang w:val="ru-RU"/>
              </w:rPr>
            </w:pPr>
          </w:p>
        </w:tc>
      </w:tr>
      <w:tr w:rsidR="00022168" w:rsidRPr="00051169" w:rsidTr="005244AD">
        <w:trPr>
          <w:trHeight w:val="4552"/>
        </w:trPr>
        <w:tc>
          <w:tcPr>
            <w:tcW w:w="2441" w:type="dxa"/>
            <w:vMerge/>
            <w:tcBorders>
              <w:top w:val="nil"/>
            </w:tcBorders>
          </w:tcPr>
          <w:p w:rsidR="00022168" w:rsidRPr="00051169" w:rsidRDefault="00022168" w:rsidP="00D8215C">
            <w:pPr>
              <w:rPr>
                <w:rFonts w:ascii="Times New Roman" w:hAnsi="Times New Roman" w:cs="Times New Roman"/>
                <w:sz w:val="28"/>
                <w:szCs w:val="28"/>
                <w:lang w:val="ru-RU"/>
              </w:rPr>
            </w:pPr>
          </w:p>
        </w:tc>
        <w:tc>
          <w:tcPr>
            <w:tcW w:w="3461" w:type="dxa"/>
            <w:vMerge/>
          </w:tcPr>
          <w:p w:rsidR="00022168" w:rsidRPr="00051169" w:rsidRDefault="00022168" w:rsidP="00D8215C">
            <w:pPr>
              <w:rPr>
                <w:rFonts w:ascii="Times New Roman" w:hAnsi="Times New Roman" w:cs="Times New Roman"/>
                <w:sz w:val="28"/>
                <w:szCs w:val="28"/>
                <w:lang w:val="ru-RU"/>
              </w:rPr>
            </w:pPr>
          </w:p>
        </w:tc>
        <w:tc>
          <w:tcPr>
            <w:tcW w:w="3472" w:type="dxa"/>
          </w:tcPr>
          <w:p w:rsidR="00022168" w:rsidRPr="00051169" w:rsidRDefault="00022168" w:rsidP="006578D9">
            <w:pPr>
              <w:pStyle w:val="TableParagraph"/>
              <w:spacing w:line="276" w:lineRule="auto"/>
              <w:ind w:left="108"/>
              <w:jc w:val="both"/>
              <w:rPr>
                <w:b/>
                <w:sz w:val="28"/>
                <w:szCs w:val="28"/>
                <w:lang w:val="ru-RU"/>
              </w:rPr>
            </w:pPr>
            <w:r w:rsidRPr="00051169">
              <w:rPr>
                <w:b/>
                <w:sz w:val="28"/>
                <w:szCs w:val="28"/>
                <w:lang w:val="ru-RU"/>
              </w:rPr>
              <w:t>Умения:</w:t>
            </w:r>
          </w:p>
          <w:p w:rsidR="00022168" w:rsidRPr="00051169" w:rsidRDefault="00022168" w:rsidP="006578D9">
            <w:pPr>
              <w:pStyle w:val="TableParagraph"/>
              <w:spacing w:line="276" w:lineRule="auto"/>
              <w:ind w:left="108" w:right="250"/>
              <w:jc w:val="both"/>
              <w:rPr>
                <w:sz w:val="28"/>
                <w:szCs w:val="28"/>
                <w:lang w:val="ru-RU"/>
              </w:rPr>
            </w:pPr>
            <w:r w:rsidRPr="00051169">
              <w:rPr>
                <w:sz w:val="28"/>
                <w:szCs w:val="28"/>
                <w:lang w:val="ru-RU"/>
              </w:rPr>
              <w:t>Осуществлять постановку задачи по обработке информации. Выполнять анализ предметной области. Использовать алгоритмы обработки информации для различных приложений. Работать с инструментальными средствами обработки информации.</w:t>
            </w:r>
          </w:p>
          <w:p w:rsidR="00022168" w:rsidRPr="00051169" w:rsidRDefault="00022168" w:rsidP="006578D9">
            <w:pPr>
              <w:pStyle w:val="TableParagraph"/>
              <w:spacing w:line="276" w:lineRule="auto"/>
              <w:ind w:left="108" w:right="116"/>
              <w:rPr>
                <w:i/>
                <w:sz w:val="28"/>
                <w:szCs w:val="28"/>
                <w:lang w:val="ru-RU"/>
              </w:rPr>
            </w:pPr>
            <w:r w:rsidRPr="00051169">
              <w:rPr>
                <w:i/>
                <w:sz w:val="28"/>
                <w:szCs w:val="28"/>
                <w:lang w:val="ru-RU"/>
              </w:rPr>
              <w:t xml:space="preserve">Дополнительно для квалификаций " "Разработчик </w:t>
            </w:r>
            <w:r w:rsidRPr="00051169">
              <w:rPr>
                <w:i/>
                <w:sz w:val="28"/>
                <w:szCs w:val="28"/>
              </w:rPr>
              <w:t>web</w:t>
            </w:r>
            <w:r w:rsidRPr="00051169">
              <w:rPr>
                <w:i/>
                <w:sz w:val="28"/>
                <w:szCs w:val="28"/>
                <w:lang w:val="ru-RU"/>
              </w:rPr>
              <w:t xml:space="preserve"> и мультимедийных приложений":</w:t>
            </w:r>
          </w:p>
          <w:p w:rsidR="00022168" w:rsidRPr="00051169" w:rsidRDefault="00022168" w:rsidP="006578D9">
            <w:pPr>
              <w:pStyle w:val="TableParagraph"/>
              <w:spacing w:line="276" w:lineRule="auto"/>
              <w:ind w:left="108" w:right="172"/>
              <w:jc w:val="both"/>
              <w:rPr>
                <w:sz w:val="28"/>
                <w:szCs w:val="28"/>
                <w:lang w:val="ru-RU"/>
              </w:rPr>
            </w:pPr>
            <w:r w:rsidRPr="00051169">
              <w:rPr>
                <w:sz w:val="28"/>
                <w:szCs w:val="28"/>
                <w:lang w:val="ru-RU"/>
              </w:rPr>
              <w:t>Осуществлять выбор модели построения информационной системы. Осуществлять выбор модели и средства построения информационной системы и программных средств.</w:t>
            </w:r>
          </w:p>
        </w:tc>
      </w:tr>
      <w:tr w:rsidR="00022168" w:rsidRPr="00051169" w:rsidTr="005244AD">
        <w:trPr>
          <w:trHeight w:val="2966"/>
        </w:trPr>
        <w:tc>
          <w:tcPr>
            <w:tcW w:w="2441" w:type="dxa"/>
            <w:vMerge/>
            <w:tcBorders>
              <w:top w:val="nil"/>
            </w:tcBorders>
          </w:tcPr>
          <w:p w:rsidR="00022168" w:rsidRPr="00051169" w:rsidRDefault="00022168" w:rsidP="00D8215C">
            <w:pPr>
              <w:rPr>
                <w:rFonts w:ascii="Times New Roman" w:hAnsi="Times New Roman" w:cs="Times New Roman"/>
                <w:sz w:val="2"/>
                <w:szCs w:val="2"/>
                <w:lang w:val="ru-RU"/>
              </w:rPr>
            </w:pPr>
          </w:p>
        </w:tc>
        <w:tc>
          <w:tcPr>
            <w:tcW w:w="3461" w:type="dxa"/>
            <w:vMerge/>
          </w:tcPr>
          <w:p w:rsidR="00022168" w:rsidRPr="00051169" w:rsidRDefault="00022168" w:rsidP="00D8215C">
            <w:pPr>
              <w:rPr>
                <w:rFonts w:ascii="Times New Roman" w:hAnsi="Times New Roman" w:cs="Times New Roman"/>
                <w:sz w:val="2"/>
                <w:szCs w:val="2"/>
                <w:lang w:val="ru-RU"/>
              </w:rPr>
            </w:pPr>
          </w:p>
        </w:tc>
        <w:tc>
          <w:tcPr>
            <w:tcW w:w="3472" w:type="dxa"/>
          </w:tcPr>
          <w:p w:rsidR="00022168" w:rsidRPr="00051169" w:rsidRDefault="00022168" w:rsidP="006578D9">
            <w:pPr>
              <w:pStyle w:val="TableParagraph"/>
              <w:spacing w:line="276" w:lineRule="auto"/>
              <w:ind w:left="108"/>
              <w:jc w:val="both"/>
              <w:rPr>
                <w:b/>
                <w:sz w:val="28"/>
                <w:szCs w:val="28"/>
                <w:lang w:val="ru-RU"/>
              </w:rPr>
            </w:pPr>
            <w:r w:rsidRPr="00051169">
              <w:rPr>
                <w:b/>
                <w:sz w:val="28"/>
                <w:szCs w:val="28"/>
                <w:lang w:val="ru-RU"/>
              </w:rPr>
              <w:t>Знания:</w:t>
            </w:r>
          </w:p>
          <w:p w:rsidR="00022168" w:rsidRPr="00051169" w:rsidRDefault="00022168" w:rsidP="006578D9">
            <w:pPr>
              <w:pStyle w:val="TableParagraph"/>
              <w:spacing w:line="276" w:lineRule="auto"/>
              <w:ind w:left="108" w:right="257"/>
              <w:jc w:val="both"/>
              <w:rPr>
                <w:sz w:val="28"/>
                <w:szCs w:val="28"/>
                <w:lang w:val="ru-RU"/>
              </w:rPr>
            </w:pPr>
            <w:r w:rsidRPr="00051169">
              <w:rPr>
                <w:sz w:val="28"/>
                <w:szCs w:val="28"/>
                <w:lang w:val="ru-RU"/>
              </w:rPr>
              <w:t>Основные виды и процедуры обработки информации, модели и методы решения задач обработки информации.</w:t>
            </w:r>
          </w:p>
          <w:p w:rsidR="00022168" w:rsidRPr="00051169" w:rsidRDefault="00022168" w:rsidP="006578D9">
            <w:pPr>
              <w:pStyle w:val="TableParagraph"/>
              <w:spacing w:line="276" w:lineRule="auto"/>
              <w:ind w:left="108" w:right="122"/>
              <w:jc w:val="both"/>
              <w:rPr>
                <w:sz w:val="28"/>
                <w:szCs w:val="28"/>
                <w:lang w:val="ru-RU"/>
              </w:rPr>
            </w:pPr>
            <w:r w:rsidRPr="00051169">
              <w:rPr>
                <w:sz w:val="28"/>
                <w:szCs w:val="28"/>
                <w:lang w:val="ru-RU"/>
              </w:rPr>
              <w:t>Основные платформы для создания, исполнения и управления информационной системой.</w:t>
            </w:r>
          </w:p>
          <w:p w:rsidR="00022168" w:rsidRPr="00051169" w:rsidRDefault="00022168" w:rsidP="007B57D6">
            <w:pPr>
              <w:pStyle w:val="TableParagraph"/>
              <w:spacing w:line="276" w:lineRule="auto"/>
              <w:ind w:left="108" w:right="235"/>
              <w:jc w:val="both"/>
              <w:rPr>
                <w:sz w:val="28"/>
                <w:szCs w:val="28"/>
                <w:lang w:val="ru-RU"/>
              </w:rPr>
            </w:pPr>
            <w:r w:rsidRPr="00051169">
              <w:rPr>
                <w:sz w:val="28"/>
                <w:szCs w:val="28"/>
                <w:lang w:val="ru-RU"/>
              </w:rPr>
              <w:t xml:space="preserve">Основные модели построения информационных систем, их структуру, особенности и области применения. Платформы для </w:t>
            </w:r>
            <w:r w:rsidRPr="00051169">
              <w:rPr>
                <w:sz w:val="28"/>
                <w:szCs w:val="28"/>
                <w:lang w:val="ru-RU"/>
              </w:rPr>
              <w:lastRenderedPageBreak/>
              <w:t>создания, исполнения и упра</w:t>
            </w:r>
            <w:r w:rsidR="007B57D6" w:rsidRPr="00051169">
              <w:rPr>
                <w:sz w:val="28"/>
                <w:szCs w:val="28"/>
                <w:lang w:val="ru-RU"/>
              </w:rPr>
              <w:t>вления информационной системой.</w:t>
            </w:r>
          </w:p>
          <w:p w:rsidR="00022168" w:rsidRPr="00051169" w:rsidRDefault="00022168" w:rsidP="00022168">
            <w:pPr>
              <w:pStyle w:val="TableParagraph"/>
              <w:spacing w:line="276" w:lineRule="auto"/>
              <w:ind w:left="108" w:right="116"/>
              <w:jc w:val="both"/>
              <w:rPr>
                <w:i/>
                <w:sz w:val="28"/>
                <w:szCs w:val="28"/>
                <w:lang w:val="ru-RU"/>
              </w:rPr>
            </w:pPr>
            <w:r w:rsidRPr="00051169">
              <w:rPr>
                <w:i/>
                <w:sz w:val="28"/>
                <w:szCs w:val="28"/>
                <w:lang w:val="ru-RU"/>
              </w:rPr>
              <w:t xml:space="preserve">Дополнительно для квалификации "Разработчик </w:t>
            </w:r>
            <w:r w:rsidRPr="00051169">
              <w:rPr>
                <w:i/>
                <w:sz w:val="28"/>
                <w:szCs w:val="28"/>
              </w:rPr>
              <w:t>web</w:t>
            </w:r>
            <w:r w:rsidRPr="00051169">
              <w:rPr>
                <w:i/>
                <w:sz w:val="28"/>
                <w:szCs w:val="28"/>
                <w:lang w:val="ru-RU"/>
              </w:rPr>
              <w:t xml:space="preserve"> и мультимедийных приложений":</w:t>
            </w:r>
          </w:p>
          <w:p w:rsidR="00022168" w:rsidRPr="00051169" w:rsidRDefault="00022168" w:rsidP="00022168">
            <w:pPr>
              <w:pStyle w:val="TableParagraph"/>
              <w:spacing w:line="276" w:lineRule="auto"/>
              <w:ind w:left="108" w:right="121"/>
              <w:jc w:val="both"/>
              <w:rPr>
                <w:lang w:val="ru-RU"/>
              </w:rPr>
            </w:pPr>
            <w:r w:rsidRPr="00051169">
              <w:rPr>
                <w:sz w:val="28"/>
                <w:szCs w:val="28"/>
                <w:lang w:val="ru-RU"/>
              </w:rPr>
              <w:t>Основные процессы управления проектом разработки. Методы и средства проектирования, раз-работки и тестирования информационных систем.</w:t>
            </w:r>
          </w:p>
        </w:tc>
      </w:tr>
      <w:tr w:rsidR="006578D9" w:rsidRPr="00051169" w:rsidTr="005244AD">
        <w:trPr>
          <w:trHeight w:val="758"/>
        </w:trPr>
        <w:tc>
          <w:tcPr>
            <w:tcW w:w="2441" w:type="dxa"/>
            <w:vMerge/>
            <w:tcBorders>
              <w:top w:val="nil"/>
            </w:tcBorders>
          </w:tcPr>
          <w:p w:rsidR="006578D9" w:rsidRPr="00051169" w:rsidRDefault="006578D9" w:rsidP="006578D9">
            <w:pPr>
              <w:spacing w:line="276" w:lineRule="auto"/>
              <w:rPr>
                <w:rFonts w:ascii="Times New Roman" w:hAnsi="Times New Roman" w:cs="Times New Roman"/>
                <w:sz w:val="28"/>
                <w:szCs w:val="28"/>
                <w:lang w:val="ru-RU"/>
              </w:rPr>
            </w:pPr>
          </w:p>
        </w:tc>
        <w:tc>
          <w:tcPr>
            <w:tcW w:w="3461" w:type="dxa"/>
            <w:vMerge w:val="restart"/>
          </w:tcPr>
          <w:p w:rsidR="006578D9" w:rsidRPr="00051169" w:rsidRDefault="006578D9" w:rsidP="006578D9">
            <w:pPr>
              <w:pStyle w:val="TableParagraph"/>
              <w:spacing w:line="276" w:lineRule="auto"/>
              <w:ind w:left="108" w:right="125"/>
              <w:jc w:val="both"/>
              <w:rPr>
                <w:sz w:val="28"/>
                <w:szCs w:val="28"/>
                <w:lang w:val="ru-RU"/>
              </w:rPr>
            </w:pPr>
            <w:r w:rsidRPr="00051169">
              <w:rPr>
                <w:sz w:val="28"/>
                <w:szCs w:val="28"/>
                <w:lang w:val="ru-RU"/>
              </w:rPr>
              <w:t>ПК 5.2. Разрабатывать проектную</w:t>
            </w:r>
            <w:r w:rsidR="00022168" w:rsidRPr="00051169">
              <w:rPr>
                <w:sz w:val="28"/>
                <w:szCs w:val="28"/>
                <w:lang w:val="ru-RU"/>
              </w:rPr>
              <w:t xml:space="preserve"> документацию на разработку ин</w:t>
            </w:r>
            <w:r w:rsidRPr="00051169">
              <w:rPr>
                <w:sz w:val="28"/>
                <w:szCs w:val="28"/>
                <w:lang w:val="ru-RU"/>
              </w:rPr>
              <w:t>формационно</w:t>
            </w:r>
            <w:r w:rsidR="00022168" w:rsidRPr="00051169">
              <w:rPr>
                <w:sz w:val="28"/>
                <w:szCs w:val="28"/>
                <w:lang w:val="ru-RU"/>
              </w:rPr>
              <w:t>й системы в соответствии с требованиями заказчи</w:t>
            </w:r>
            <w:r w:rsidRPr="00051169">
              <w:rPr>
                <w:sz w:val="28"/>
                <w:szCs w:val="28"/>
                <w:lang w:val="ru-RU"/>
              </w:rPr>
              <w:t>ка.</w:t>
            </w:r>
          </w:p>
        </w:tc>
        <w:tc>
          <w:tcPr>
            <w:tcW w:w="3472" w:type="dxa"/>
          </w:tcPr>
          <w:p w:rsidR="006578D9" w:rsidRPr="00051169" w:rsidRDefault="006578D9" w:rsidP="006578D9">
            <w:pPr>
              <w:pStyle w:val="TableParagraph"/>
              <w:spacing w:line="276" w:lineRule="auto"/>
              <w:ind w:left="108"/>
              <w:jc w:val="both"/>
              <w:rPr>
                <w:b/>
                <w:sz w:val="28"/>
                <w:szCs w:val="28"/>
                <w:lang w:val="ru-RU"/>
              </w:rPr>
            </w:pPr>
            <w:r w:rsidRPr="00051169">
              <w:rPr>
                <w:b/>
                <w:sz w:val="28"/>
                <w:szCs w:val="28"/>
                <w:lang w:val="ru-RU"/>
              </w:rPr>
              <w:t>Практический опыт:</w:t>
            </w:r>
          </w:p>
          <w:p w:rsidR="006578D9" w:rsidRPr="00051169" w:rsidRDefault="006578D9" w:rsidP="006578D9">
            <w:pPr>
              <w:pStyle w:val="TableParagraph"/>
              <w:spacing w:line="276" w:lineRule="auto"/>
              <w:ind w:left="108"/>
              <w:jc w:val="both"/>
              <w:rPr>
                <w:sz w:val="28"/>
                <w:szCs w:val="28"/>
                <w:lang w:val="ru-RU"/>
              </w:rPr>
            </w:pPr>
            <w:r w:rsidRPr="00051169">
              <w:rPr>
                <w:sz w:val="28"/>
                <w:szCs w:val="28"/>
                <w:lang w:val="ru-RU"/>
              </w:rPr>
              <w:t>Разрабатывать проектную документацию на информационную систему.</w:t>
            </w:r>
          </w:p>
        </w:tc>
      </w:tr>
      <w:tr w:rsidR="006578D9" w:rsidRPr="00051169" w:rsidTr="005244AD">
        <w:trPr>
          <w:trHeight w:val="1518"/>
        </w:trPr>
        <w:tc>
          <w:tcPr>
            <w:tcW w:w="2441" w:type="dxa"/>
            <w:vMerge/>
            <w:tcBorders>
              <w:top w:val="nil"/>
            </w:tcBorders>
          </w:tcPr>
          <w:p w:rsidR="006578D9" w:rsidRPr="00051169" w:rsidRDefault="006578D9" w:rsidP="006578D9">
            <w:pPr>
              <w:spacing w:line="276" w:lineRule="auto"/>
              <w:rPr>
                <w:rFonts w:ascii="Times New Roman" w:hAnsi="Times New Roman" w:cs="Times New Roman"/>
                <w:sz w:val="28"/>
                <w:szCs w:val="28"/>
                <w:lang w:val="ru-RU"/>
              </w:rPr>
            </w:pPr>
          </w:p>
        </w:tc>
        <w:tc>
          <w:tcPr>
            <w:tcW w:w="3461" w:type="dxa"/>
            <w:vMerge/>
          </w:tcPr>
          <w:p w:rsidR="006578D9" w:rsidRPr="00051169" w:rsidRDefault="006578D9" w:rsidP="006578D9">
            <w:pPr>
              <w:spacing w:line="276" w:lineRule="auto"/>
              <w:jc w:val="both"/>
              <w:rPr>
                <w:rFonts w:ascii="Times New Roman" w:hAnsi="Times New Roman" w:cs="Times New Roman"/>
                <w:sz w:val="28"/>
                <w:szCs w:val="28"/>
                <w:lang w:val="ru-RU"/>
              </w:rPr>
            </w:pPr>
          </w:p>
        </w:tc>
        <w:tc>
          <w:tcPr>
            <w:tcW w:w="3472" w:type="dxa"/>
          </w:tcPr>
          <w:p w:rsidR="006578D9" w:rsidRPr="00051169" w:rsidRDefault="006578D9" w:rsidP="006578D9">
            <w:pPr>
              <w:pStyle w:val="TableParagraph"/>
              <w:spacing w:line="276" w:lineRule="auto"/>
              <w:ind w:left="108"/>
              <w:jc w:val="both"/>
              <w:rPr>
                <w:b/>
                <w:sz w:val="28"/>
                <w:szCs w:val="28"/>
                <w:lang w:val="ru-RU"/>
              </w:rPr>
            </w:pPr>
            <w:r w:rsidRPr="00051169">
              <w:rPr>
                <w:b/>
                <w:sz w:val="28"/>
                <w:szCs w:val="28"/>
                <w:lang w:val="ru-RU"/>
              </w:rPr>
              <w:t>Умения:</w:t>
            </w:r>
          </w:p>
          <w:p w:rsidR="006578D9" w:rsidRPr="00051169" w:rsidRDefault="006578D9" w:rsidP="006578D9">
            <w:pPr>
              <w:pStyle w:val="TableParagraph"/>
              <w:spacing w:line="276" w:lineRule="auto"/>
              <w:ind w:left="108" w:right="160"/>
              <w:jc w:val="both"/>
              <w:rPr>
                <w:sz w:val="28"/>
                <w:szCs w:val="28"/>
                <w:lang w:val="ru-RU"/>
              </w:rPr>
            </w:pPr>
            <w:r w:rsidRPr="00051169">
              <w:rPr>
                <w:sz w:val="28"/>
                <w:szCs w:val="28"/>
                <w:lang w:val="ru-RU"/>
              </w:rPr>
              <w:t>Осуществлять математическую и информационную постановку задач по обработке информации. Использовать алгоритмы обработки информации для различных приложений.</w:t>
            </w:r>
          </w:p>
        </w:tc>
      </w:tr>
      <w:tr w:rsidR="00022168" w:rsidRPr="00051169" w:rsidTr="005244AD">
        <w:trPr>
          <w:trHeight w:val="393"/>
        </w:trPr>
        <w:tc>
          <w:tcPr>
            <w:tcW w:w="2441" w:type="dxa"/>
            <w:vMerge/>
            <w:tcBorders>
              <w:top w:val="nil"/>
            </w:tcBorders>
          </w:tcPr>
          <w:p w:rsidR="00022168" w:rsidRPr="00051169" w:rsidRDefault="00022168" w:rsidP="006578D9">
            <w:pPr>
              <w:spacing w:line="276" w:lineRule="auto"/>
              <w:rPr>
                <w:rFonts w:ascii="Times New Roman" w:hAnsi="Times New Roman" w:cs="Times New Roman"/>
                <w:sz w:val="28"/>
                <w:szCs w:val="28"/>
                <w:lang w:val="ru-RU"/>
              </w:rPr>
            </w:pPr>
          </w:p>
        </w:tc>
        <w:tc>
          <w:tcPr>
            <w:tcW w:w="3461" w:type="dxa"/>
            <w:vMerge/>
          </w:tcPr>
          <w:p w:rsidR="00022168" w:rsidRPr="00051169" w:rsidRDefault="00022168" w:rsidP="006578D9">
            <w:pPr>
              <w:spacing w:line="276" w:lineRule="auto"/>
              <w:jc w:val="both"/>
              <w:rPr>
                <w:rFonts w:ascii="Times New Roman" w:hAnsi="Times New Roman" w:cs="Times New Roman"/>
                <w:sz w:val="28"/>
                <w:szCs w:val="28"/>
                <w:lang w:val="ru-RU"/>
              </w:rPr>
            </w:pPr>
          </w:p>
        </w:tc>
        <w:tc>
          <w:tcPr>
            <w:tcW w:w="3472" w:type="dxa"/>
            <w:vMerge w:val="restart"/>
          </w:tcPr>
          <w:p w:rsidR="00022168" w:rsidRPr="00051169" w:rsidRDefault="00022168" w:rsidP="006578D9">
            <w:pPr>
              <w:pStyle w:val="TableParagraph"/>
              <w:spacing w:line="276" w:lineRule="auto"/>
              <w:ind w:left="108"/>
              <w:jc w:val="both"/>
              <w:rPr>
                <w:b/>
                <w:sz w:val="28"/>
                <w:szCs w:val="28"/>
                <w:lang w:val="ru-RU"/>
              </w:rPr>
            </w:pPr>
            <w:r w:rsidRPr="00051169">
              <w:rPr>
                <w:b/>
                <w:sz w:val="28"/>
                <w:szCs w:val="28"/>
                <w:lang w:val="ru-RU"/>
              </w:rPr>
              <w:t>Знания:</w:t>
            </w:r>
          </w:p>
          <w:p w:rsidR="00022168" w:rsidRPr="00051169" w:rsidRDefault="00022168" w:rsidP="00022168">
            <w:pPr>
              <w:pStyle w:val="TableParagraph"/>
              <w:spacing w:line="276" w:lineRule="auto"/>
              <w:ind w:left="108" w:right="122"/>
              <w:jc w:val="both"/>
              <w:rPr>
                <w:sz w:val="28"/>
                <w:szCs w:val="28"/>
                <w:lang w:val="ru-RU"/>
              </w:rPr>
            </w:pPr>
            <w:r w:rsidRPr="00051169">
              <w:rPr>
                <w:sz w:val="28"/>
                <w:szCs w:val="28"/>
                <w:lang w:val="ru-RU"/>
              </w:rPr>
              <w:t>Основные платформы для создания, исполнения и управления информационной системой.  Национальную и международную систему стандартизации и сертификации и систему обеспечения качества продукции, методы контроля качества. Сервисно – ори</w:t>
            </w:r>
            <w:r w:rsidRPr="00051169">
              <w:rPr>
                <w:sz w:val="28"/>
                <w:szCs w:val="28"/>
                <w:lang w:val="ru-RU"/>
              </w:rPr>
              <w:lastRenderedPageBreak/>
              <w:t>ентированные архитектуры. Важность рассмотрения всех возможных вариантов и получения наилучшего решения на основе анализа и интересов клиента. Методы и средства проектирования информационных систем. Основные понятия системного анализа.</w:t>
            </w:r>
          </w:p>
        </w:tc>
      </w:tr>
      <w:tr w:rsidR="00022168" w:rsidRPr="00051169" w:rsidTr="005244AD">
        <w:trPr>
          <w:trHeight w:val="3038"/>
        </w:trPr>
        <w:tc>
          <w:tcPr>
            <w:tcW w:w="2441" w:type="dxa"/>
            <w:vMerge w:val="restart"/>
          </w:tcPr>
          <w:p w:rsidR="00022168" w:rsidRPr="00051169" w:rsidRDefault="00022168" w:rsidP="006578D9">
            <w:pPr>
              <w:pStyle w:val="TableParagraph"/>
              <w:spacing w:line="276" w:lineRule="auto"/>
              <w:rPr>
                <w:sz w:val="28"/>
                <w:szCs w:val="28"/>
                <w:lang w:val="ru-RU"/>
              </w:rPr>
            </w:pPr>
          </w:p>
        </w:tc>
        <w:tc>
          <w:tcPr>
            <w:tcW w:w="3461" w:type="dxa"/>
            <w:vMerge/>
          </w:tcPr>
          <w:p w:rsidR="00022168" w:rsidRPr="00051169" w:rsidRDefault="00022168" w:rsidP="006578D9">
            <w:pPr>
              <w:pStyle w:val="TableParagraph"/>
              <w:spacing w:line="276" w:lineRule="auto"/>
              <w:rPr>
                <w:sz w:val="28"/>
                <w:szCs w:val="28"/>
                <w:lang w:val="ru-RU"/>
              </w:rPr>
            </w:pPr>
          </w:p>
        </w:tc>
        <w:tc>
          <w:tcPr>
            <w:tcW w:w="3472" w:type="dxa"/>
            <w:vMerge/>
          </w:tcPr>
          <w:p w:rsidR="00022168" w:rsidRPr="00051169" w:rsidRDefault="00022168" w:rsidP="006578D9">
            <w:pPr>
              <w:pStyle w:val="TableParagraph"/>
              <w:spacing w:line="276" w:lineRule="auto"/>
              <w:ind w:left="108"/>
              <w:rPr>
                <w:sz w:val="28"/>
                <w:szCs w:val="28"/>
                <w:lang w:val="ru-RU"/>
              </w:rPr>
            </w:pPr>
          </w:p>
        </w:tc>
      </w:tr>
      <w:tr w:rsidR="007B57D6" w:rsidRPr="00051169" w:rsidTr="005244AD">
        <w:trPr>
          <w:trHeight w:val="1638"/>
        </w:trPr>
        <w:tc>
          <w:tcPr>
            <w:tcW w:w="2441" w:type="dxa"/>
            <w:vMerge/>
            <w:tcBorders>
              <w:top w:val="nil"/>
            </w:tcBorders>
          </w:tcPr>
          <w:p w:rsidR="007B57D6" w:rsidRPr="00051169" w:rsidRDefault="007B57D6" w:rsidP="006578D9">
            <w:pPr>
              <w:spacing w:line="276" w:lineRule="auto"/>
              <w:rPr>
                <w:rFonts w:ascii="Times New Roman" w:hAnsi="Times New Roman" w:cs="Times New Roman"/>
                <w:sz w:val="28"/>
                <w:szCs w:val="28"/>
                <w:lang w:val="ru-RU"/>
              </w:rPr>
            </w:pPr>
          </w:p>
        </w:tc>
        <w:tc>
          <w:tcPr>
            <w:tcW w:w="3461" w:type="dxa"/>
            <w:tcBorders>
              <w:bottom w:val="nil"/>
            </w:tcBorders>
          </w:tcPr>
          <w:p w:rsidR="007B57D6" w:rsidRPr="00051169" w:rsidRDefault="007B57D6" w:rsidP="00022168">
            <w:pPr>
              <w:pStyle w:val="TableParagraph"/>
              <w:spacing w:line="276" w:lineRule="auto"/>
              <w:ind w:left="108"/>
              <w:jc w:val="both"/>
              <w:rPr>
                <w:sz w:val="28"/>
                <w:szCs w:val="28"/>
                <w:lang w:val="ru-RU"/>
              </w:rPr>
            </w:pPr>
            <w:r w:rsidRPr="00051169">
              <w:rPr>
                <w:sz w:val="28"/>
                <w:szCs w:val="28"/>
                <w:lang w:val="ru-RU"/>
              </w:rPr>
              <w:t>ПК 5.3. Разрабатывать подсистемы безопасности информационной системы в соответствии с техническим заданием.</w:t>
            </w:r>
          </w:p>
        </w:tc>
        <w:tc>
          <w:tcPr>
            <w:tcW w:w="3472" w:type="dxa"/>
            <w:vMerge w:val="restart"/>
          </w:tcPr>
          <w:p w:rsidR="007B57D6" w:rsidRPr="00051169" w:rsidRDefault="007B57D6" w:rsidP="006578D9">
            <w:pPr>
              <w:pStyle w:val="TableParagraph"/>
              <w:spacing w:line="276" w:lineRule="auto"/>
              <w:ind w:left="108"/>
              <w:rPr>
                <w:b/>
                <w:sz w:val="28"/>
                <w:szCs w:val="28"/>
                <w:lang w:val="ru-RU"/>
              </w:rPr>
            </w:pPr>
            <w:r w:rsidRPr="00051169">
              <w:rPr>
                <w:b/>
                <w:sz w:val="28"/>
                <w:szCs w:val="28"/>
                <w:lang w:val="ru-RU"/>
              </w:rPr>
              <w:t>Практический опыт:</w:t>
            </w:r>
          </w:p>
          <w:p w:rsidR="007B57D6" w:rsidRPr="00051169" w:rsidRDefault="007B57D6" w:rsidP="006578D9">
            <w:pPr>
              <w:pStyle w:val="TableParagraph"/>
              <w:spacing w:line="276" w:lineRule="auto"/>
              <w:ind w:left="108" w:right="165"/>
              <w:jc w:val="both"/>
              <w:rPr>
                <w:sz w:val="28"/>
                <w:szCs w:val="28"/>
                <w:lang w:val="ru-RU"/>
              </w:rPr>
            </w:pPr>
            <w:r w:rsidRPr="00051169">
              <w:rPr>
                <w:sz w:val="28"/>
                <w:szCs w:val="28"/>
                <w:lang w:val="ru-RU"/>
              </w:rPr>
              <w:t>Управлять процессом разработки приложений с использованием инструментальных средств.</w:t>
            </w:r>
          </w:p>
          <w:p w:rsidR="007B57D6" w:rsidRPr="00051169" w:rsidRDefault="007B57D6" w:rsidP="007B57D6">
            <w:pPr>
              <w:pStyle w:val="TableParagraph"/>
              <w:spacing w:line="276" w:lineRule="auto"/>
              <w:ind w:left="108" w:right="226"/>
              <w:jc w:val="both"/>
              <w:rPr>
                <w:sz w:val="28"/>
                <w:szCs w:val="28"/>
                <w:lang w:val="ru-RU"/>
              </w:rPr>
            </w:pPr>
            <w:r w:rsidRPr="00051169">
              <w:rPr>
                <w:sz w:val="28"/>
                <w:szCs w:val="28"/>
                <w:lang w:val="ru-RU"/>
              </w:rPr>
              <w:t xml:space="preserve">Модифицировать отдельные модули информационной системы. </w:t>
            </w:r>
            <w:r w:rsidRPr="00051169">
              <w:rPr>
                <w:i/>
                <w:sz w:val="28"/>
                <w:szCs w:val="28"/>
                <w:lang w:val="ru-RU"/>
              </w:rPr>
              <w:t xml:space="preserve">Дополнительно для квалификаций "Разработчик </w:t>
            </w:r>
            <w:r w:rsidRPr="00051169">
              <w:rPr>
                <w:i/>
                <w:sz w:val="28"/>
                <w:szCs w:val="28"/>
              </w:rPr>
              <w:t>web</w:t>
            </w:r>
            <w:r w:rsidRPr="00051169">
              <w:rPr>
                <w:i/>
                <w:sz w:val="28"/>
                <w:szCs w:val="28"/>
                <w:lang w:val="ru-RU"/>
              </w:rPr>
              <w:t xml:space="preserve"> и мультимедийных приложений": </w:t>
            </w:r>
            <w:r w:rsidRPr="00051169">
              <w:rPr>
                <w:sz w:val="28"/>
                <w:szCs w:val="28"/>
                <w:lang w:val="ru-RU"/>
              </w:rPr>
              <w:t>Программировать в соответствии с требованиями технического задания.</w:t>
            </w:r>
          </w:p>
        </w:tc>
      </w:tr>
      <w:tr w:rsidR="007B57D6" w:rsidRPr="00051169" w:rsidTr="005244AD">
        <w:trPr>
          <w:trHeight w:val="1640"/>
        </w:trPr>
        <w:tc>
          <w:tcPr>
            <w:tcW w:w="2441" w:type="dxa"/>
            <w:vMerge/>
            <w:tcBorders>
              <w:top w:val="nil"/>
            </w:tcBorders>
          </w:tcPr>
          <w:p w:rsidR="007B57D6" w:rsidRPr="00051169" w:rsidRDefault="007B57D6" w:rsidP="006578D9">
            <w:pPr>
              <w:spacing w:line="276" w:lineRule="auto"/>
              <w:rPr>
                <w:rFonts w:ascii="Times New Roman" w:hAnsi="Times New Roman" w:cs="Times New Roman"/>
                <w:sz w:val="28"/>
                <w:szCs w:val="28"/>
                <w:lang w:val="ru-RU"/>
              </w:rPr>
            </w:pPr>
          </w:p>
        </w:tc>
        <w:tc>
          <w:tcPr>
            <w:tcW w:w="3461" w:type="dxa"/>
            <w:tcBorders>
              <w:top w:val="nil"/>
              <w:bottom w:val="nil"/>
            </w:tcBorders>
          </w:tcPr>
          <w:p w:rsidR="007B57D6" w:rsidRPr="00051169" w:rsidRDefault="007B57D6" w:rsidP="006578D9">
            <w:pPr>
              <w:pStyle w:val="TableParagraph"/>
              <w:spacing w:line="276" w:lineRule="auto"/>
              <w:rPr>
                <w:sz w:val="28"/>
                <w:szCs w:val="28"/>
                <w:lang w:val="ru-RU"/>
              </w:rPr>
            </w:pPr>
          </w:p>
        </w:tc>
        <w:tc>
          <w:tcPr>
            <w:tcW w:w="3472" w:type="dxa"/>
            <w:vMerge/>
          </w:tcPr>
          <w:p w:rsidR="007B57D6" w:rsidRPr="00051169" w:rsidRDefault="007B57D6" w:rsidP="007B57D6">
            <w:pPr>
              <w:pStyle w:val="TableParagraph"/>
              <w:spacing w:before="111" w:line="276" w:lineRule="auto"/>
              <w:ind w:right="116"/>
              <w:jc w:val="both"/>
              <w:rPr>
                <w:sz w:val="28"/>
                <w:szCs w:val="28"/>
                <w:lang w:val="ru-RU"/>
              </w:rPr>
            </w:pPr>
          </w:p>
        </w:tc>
      </w:tr>
      <w:tr w:rsidR="00022168" w:rsidRPr="00051169" w:rsidTr="005244AD">
        <w:trPr>
          <w:trHeight w:val="1131"/>
        </w:trPr>
        <w:tc>
          <w:tcPr>
            <w:tcW w:w="2441" w:type="dxa"/>
            <w:vMerge/>
            <w:tcBorders>
              <w:top w:val="nil"/>
            </w:tcBorders>
          </w:tcPr>
          <w:p w:rsidR="00022168" w:rsidRPr="00051169" w:rsidRDefault="00022168" w:rsidP="006578D9">
            <w:pPr>
              <w:spacing w:line="276" w:lineRule="auto"/>
              <w:rPr>
                <w:rFonts w:ascii="Times New Roman" w:hAnsi="Times New Roman" w:cs="Times New Roman"/>
                <w:sz w:val="28"/>
                <w:szCs w:val="28"/>
                <w:lang w:val="ru-RU"/>
              </w:rPr>
            </w:pPr>
          </w:p>
        </w:tc>
        <w:tc>
          <w:tcPr>
            <w:tcW w:w="3461" w:type="dxa"/>
            <w:tcBorders>
              <w:top w:val="nil"/>
              <w:bottom w:val="nil"/>
            </w:tcBorders>
          </w:tcPr>
          <w:p w:rsidR="00022168" w:rsidRPr="00051169" w:rsidRDefault="00022168" w:rsidP="006578D9">
            <w:pPr>
              <w:pStyle w:val="TableParagraph"/>
              <w:spacing w:line="276" w:lineRule="auto"/>
              <w:rPr>
                <w:sz w:val="28"/>
                <w:szCs w:val="28"/>
                <w:lang w:val="ru-RU"/>
              </w:rPr>
            </w:pPr>
          </w:p>
        </w:tc>
        <w:tc>
          <w:tcPr>
            <w:tcW w:w="3472" w:type="dxa"/>
            <w:vMerge w:val="restart"/>
          </w:tcPr>
          <w:p w:rsidR="00022168" w:rsidRPr="00051169" w:rsidRDefault="00022168" w:rsidP="00022168">
            <w:pPr>
              <w:pStyle w:val="TableParagraph"/>
              <w:spacing w:line="276" w:lineRule="auto"/>
              <w:ind w:left="108"/>
              <w:jc w:val="both"/>
              <w:rPr>
                <w:b/>
                <w:sz w:val="28"/>
                <w:szCs w:val="28"/>
                <w:lang w:val="ru-RU"/>
              </w:rPr>
            </w:pPr>
            <w:r w:rsidRPr="00051169">
              <w:rPr>
                <w:b/>
                <w:sz w:val="28"/>
                <w:szCs w:val="28"/>
                <w:lang w:val="ru-RU"/>
              </w:rPr>
              <w:t>Умения:</w:t>
            </w:r>
          </w:p>
          <w:p w:rsidR="00022168" w:rsidRPr="00051169" w:rsidRDefault="00022168" w:rsidP="00022168">
            <w:pPr>
              <w:pStyle w:val="TableParagraph"/>
              <w:spacing w:line="276" w:lineRule="auto"/>
              <w:ind w:left="108" w:right="248"/>
              <w:jc w:val="both"/>
              <w:rPr>
                <w:sz w:val="28"/>
                <w:szCs w:val="28"/>
                <w:lang w:val="ru-RU"/>
              </w:rPr>
            </w:pPr>
            <w:r w:rsidRPr="00051169">
              <w:rPr>
                <w:sz w:val="28"/>
                <w:szCs w:val="28"/>
                <w:lang w:val="ru-RU"/>
              </w:rPr>
              <w:t>Создавать и управлять проектом по разработке приложения и формулировать его задачи.</w:t>
            </w:r>
          </w:p>
          <w:p w:rsidR="00022168" w:rsidRPr="00051169" w:rsidRDefault="00022168" w:rsidP="00022168">
            <w:pPr>
              <w:pStyle w:val="TableParagraph"/>
              <w:spacing w:before="112" w:line="276" w:lineRule="auto"/>
              <w:ind w:left="108" w:right="116"/>
              <w:jc w:val="both"/>
              <w:rPr>
                <w:i/>
                <w:sz w:val="28"/>
                <w:szCs w:val="28"/>
                <w:lang w:val="ru-RU"/>
              </w:rPr>
            </w:pPr>
            <w:r w:rsidRPr="00051169">
              <w:rPr>
                <w:i/>
                <w:sz w:val="28"/>
                <w:szCs w:val="28"/>
                <w:lang w:val="ru-RU"/>
              </w:rPr>
              <w:t xml:space="preserve">Дополнительно для квалификации "Разработчик </w:t>
            </w:r>
            <w:r w:rsidRPr="00051169">
              <w:rPr>
                <w:i/>
                <w:sz w:val="28"/>
                <w:szCs w:val="28"/>
              </w:rPr>
              <w:t>web</w:t>
            </w:r>
            <w:r w:rsidRPr="00051169">
              <w:rPr>
                <w:i/>
                <w:sz w:val="28"/>
                <w:szCs w:val="28"/>
                <w:lang w:val="ru-RU"/>
              </w:rPr>
              <w:t xml:space="preserve"> и мультимедийных приложений":</w:t>
            </w:r>
          </w:p>
          <w:p w:rsidR="00022168" w:rsidRPr="00051169" w:rsidRDefault="00022168" w:rsidP="00022168">
            <w:pPr>
              <w:pStyle w:val="TableParagraph"/>
              <w:spacing w:line="276" w:lineRule="auto"/>
              <w:ind w:left="108" w:right="292"/>
              <w:jc w:val="both"/>
              <w:rPr>
                <w:sz w:val="28"/>
                <w:szCs w:val="28"/>
                <w:lang w:val="ru-RU"/>
              </w:rPr>
            </w:pPr>
            <w:r w:rsidRPr="00051169">
              <w:rPr>
                <w:sz w:val="28"/>
                <w:szCs w:val="28"/>
                <w:lang w:val="ru-RU"/>
              </w:rPr>
              <w:t>Использовать языки структурного, объектно-</w:t>
            </w:r>
            <w:r w:rsidRPr="00051169">
              <w:rPr>
                <w:sz w:val="28"/>
                <w:szCs w:val="28"/>
                <w:lang w:val="ru-RU"/>
              </w:rPr>
              <w:lastRenderedPageBreak/>
              <w:t>ориентированного программирования и языка сценариев для создания независимых программ.</w:t>
            </w:r>
          </w:p>
          <w:p w:rsidR="00022168" w:rsidRPr="00051169" w:rsidRDefault="00022168" w:rsidP="00022168">
            <w:pPr>
              <w:pStyle w:val="TableParagraph"/>
              <w:spacing w:before="1" w:line="276" w:lineRule="auto"/>
              <w:ind w:left="108" w:right="344"/>
              <w:jc w:val="both"/>
              <w:rPr>
                <w:sz w:val="28"/>
                <w:szCs w:val="28"/>
                <w:lang w:val="ru-RU"/>
              </w:rPr>
            </w:pPr>
            <w:proofErr w:type="spellStart"/>
            <w:r w:rsidRPr="00051169">
              <w:rPr>
                <w:sz w:val="28"/>
                <w:szCs w:val="28"/>
              </w:rPr>
              <w:t>Разрабатывать</w:t>
            </w:r>
            <w:proofErr w:type="spellEnd"/>
            <w:r w:rsidRPr="00051169">
              <w:rPr>
                <w:sz w:val="28"/>
                <w:szCs w:val="28"/>
              </w:rPr>
              <w:t xml:space="preserve"> </w:t>
            </w:r>
            <w:proofErr w:type="spellStart"/>
            <w:r w:rsidRPr="00051169">
              <w:rPr>
                <w:sz w:val="28"/>
                <w:szCs w:val="28"/>
              </w:rPr>
              <w:t>графический</w:t>
            </w:r>
            <w:proofErr w:type="spellEnd"/>
            <w:r w:rsidRPr="00051169">
              <w:rPr>
                <w:sz w:val="28"/>
                <w:szCs w:val="28"/>
              </w:rPr>
              <w:t xml:space="preserve"> </w:t>
            </w:r>
            <w:proofErr w:type="spellStart"/>
            <w:r w:rsidRPr="00051169">
              <w:rPr>
                <w:sz w:val="28"/>
                <w:szCs w:val="28"/>
              </w:rPr>
              <w:t>интерфейс</w:t>
            </w:r>
            <w:proofErr w:type="spellEnd"/>
            <w:r w:rsidRPr="00051169">
              <w:rPr>
                <w:sz w:val="28"/>
                <w:szCs w:val="28"/>
              </w:rPr>
              <w:t xml:space="preserve"> </w:t>
            </w:r>
            <w:proofErr w:type="spellStart"/>
            <w:r w:rsidRPr="00051169">
              <w:rPr>
                <w:sz w:val="28"/>
                <w:szCs w:val="28"/>
              </w:rPr>
              <w:t>приложения</w:t>
            </w:r>
            <w:proofErr w:type="spellEnd"/>
            <w:r w:rsidRPr="00051169">
              <w:rPr>
                <w:sz w:val="28"/>
                <w:szCs w:val="28"/>
              </w:rPr>
              <w:t>.</w:t>
            </w:r>
          </w:p>
        </w:tc>
      </w:tr>
      <w:tr w:rsidR="00022168" w:rsidRPr="00051169" w:rsidTr="005244AD">
        <w:trPr>
          <w:trHeight w:val="2653"/>
        </w:trPr>
        <w:tc>
          <w:tcPr>
            <w:tcW w:w="2441" w:type="dxa"/>
            <w:vMerge/>
            <w:tcBorders>
              <w:top w:val="nil"/>
            </w:tcBorders>
          </w:tcPr>
          <w:p w:rsidR="00022168" w:rsidRPr="00051169" w:rsidRDefault="00022168" w:rsidP="006578D9">
            <w:pPr>
              <w:spacing w:line="276" w:lineRule="auto"/>
              <w:rPr>
                <w:rFonts w:ascii="Times New Roman" w:hAnsi="Times New Roman" w:cs="Times New Roman"/>
                <w:sz w:val="28"/>
                <w:szCs w:val="28"/>
                <w:lang w:val="ru-RU"/>
              </w:rPr>
            </w:pPr>
          </w:p>
        </w:tc>
        <w:tc>
          <w:tcPr>
            <w:tcW w:w="3461" w:type="dxa"/>
            <w:tcBorders>
              <w:top w:val="nil"/>
              <w:bottom w:val="nil"/>
            </w:tcBorders>
          </w:tcPr>
          <w:p w:rsidR="00022168" w:rsidRPr="00051169" w:rsidRDefault="00022168" w:rsidP="006578D9">
            <w:pPr>
              <w:pStyle w:val="TableParagraph"/>
              <w:spacing w:line="276" w:lineRule="auto"/>
              <w:rPr>
                <w:sz w:val="28"/>
                <w:szCs w:val="28"/>
                <w:lang w:val="ru-RU"/>
              </w:rPr>
            </w:pPr>
          </w:p>
        </w:tc>
        <w:tc>
          <w:tcPr>
            <w:tcW w:w="3472" w:type="dxa"/>
            <w:vMerge/>
          </w:tcPr>
          <w:p w:rsidR="00022168" w:rsidRPr="00051169" w:rsidRDefault="00022168" w:rsidP="006578D9">
            <w:pPr>
              <w:pStyle w:val="TableParagraph"/>
              <w:spacing w:before="1" w:line="276" w:lineRule="auto"/>
              <w:ind w:left="108" w:right="344"/>
              <w:rPr>
                <w:sz w:val="28"/>
                <w:szCs w:val="28"/>
              </w:rPr>
            </w:pPr>
          </w:p>
        </w:tc>
      </w:tr>
      <w:tr w:rsidR="00022168" w:rsidRPr="00051169" w:rsidTr="005244AD">
        <w:trPr>
          <w:trHeight w:val="3663"/>
        </w:trPr>
        <w:tc>
          <w:tcPr>
            <w:tcW w:w="2441" w:type="dxa"/>
            <w:vMerge/>
            <w:tcBorders>
              <w:top w:val="nil"/>
            </w:tcBorders>
          </w:tcPr>
          <w:p w:rsidR="00022168" w:rsidRPr="00051169" w:rsidRDefault="00022168" w:rsidP="006578D9">
            <w:pPr>
              <w:spacing w:line="276" w:lineRule="auto"/>
              <w:rPr>
                <w:rFonts w:ascii="Times New Roman" w:hAnsi="Times New Roman" w:cs="Times New Roman"/>
                <w:sz w:val="28"/>
                <w:szCs w:val="28"/>
              </w:rPr>
            </w:pPr>
          </w:p>
        </w:tc>
        <w:tc>
          <w:tcPr>
            <w:tcW w:w="3461" w:type="dxa"/>
            <w:tcBorders>
              <w:top w:val="nil"/>
              <w:bottom w:val="nil"/>
            </w:tcBorders>
          </w:tcPr>
          <w:p w:rsidR="00022168" w:rsidRPr="00051169" w:rsidRDefault="00022168" w:rsidP="006578D9">
            <w:pPr>
              <w:pStyle w:val="TableParagraph"/>
              <w:spacing w:line="276" w:lineRule="auto"/>
              <w:rPr>
                <w:sz w:val="28"/>
                <w:szCs w:val="28"/>
              </w:rPr>
            </w:pPr>
          </w:p>
        </w:tc>
        <w:tc>
          <w:tcPr>
            <w:tcW w:w="3472" w:type="dxa"/>
            <w:vMerge w:val="restart"/>
          </w:tcPr>
          <w:p w:rsidR="00022168" w:rsidRPr="00051169" w:rsidRDefault="00022168" w:rsidP="00022168">
            <w:pPr>
              <w:pStyle w:val="TableParagraph"/>
              <w:spacing w:line="276" w:lineRule="auto"/>
              <w:ind w:left="108"/>
              <w:jc w:val="both"/>
              <w:rPr>
                <w:b/>
                <w:sz w:val="28"/>
                <w:szCs w:val="28"/>
                <w:lang w:val="ru-RU"/>
              </w:rPr>
            </w:pPr>
            <w:r w:rsidRPr="00051169">
              <w:rPr>
                <w:b/>
                <w:sz w:val="28"/>
                <w:szCs w:val="28"/>
                <w:lang w:val="ru-RU"/>
              </w:rPr>
              <w:t>Знания:</w:t>
            </w:r>
          </w:p>
          <w:p w:rsidR="00022168" w:rsidRPr="00051169" w:rsidRDefault="00022168" w:rsidP="00022168">
            <w:pPr>
              <w:pStyle w:val="TableParagraph"/>
              <w:spacing w:line="276" w:lineRule="auto"/>
              <w:ind w:left="108" w:right="282"/>
              <w:jc w:val="both"/>
              <w:rPr>
                <w:sz w:val="28"/>
                <w:szCs w:val="28"/>
                <w:lang w:val="ru-RU"/>
              </w:rPr>
            </w:pPr>
            <w:r w:rsidRPr="00051169">
              <w:rPr>
                <w:sz w:val="28"/>
                <w:szCs w:val="28"/>
                <w:lang w:val="ru-RU"/>
              </w:rPr>
              <w:t>Национальной и международной системы стандартизации и сертификации и систему обеспечения качества продукции.</w:t>
            </w:r>
          </w:p>
          <w:p w:rsidR="00022168" w:rsidRPr="00051169" w:rsidRDefault="00022168" w:rsidP="00022168">
            <w:pPr>
              <w:pStyle w:val="TableParagraph"/>
              <w:spacing w:line="276" w:lineRule="auto"/>
              <w:ind w:left="108" w:right="260"/>
              <w:jc w:val="both"/>
              <w:rPr>
                <w:sz w:val="28"/>
                <w:szCs w:val="28"/>
                <w:lang w:val="ru-RU"/>
              </w:rPr>
            </w:pPr>
            <w:r w:rsidRPr="00051169">
              <w:rPr>
                <w:sz w:val="28"/>
                <w:szCs w:val="28"/>
                <w:lang w:val="ru-RU"/>
              </w:rPr>
              <w:t>Методы контроля качества объектно- ориентированного программирования. Объектно-ориентированное программирование. Спецификации языка программирования, принципы создания графического пользовательского интерфейса (</w:t>
            </w:r>
            <w:r w:rsidRPr="00051169">
              <w:rPr>
                <w:sz w:val="28"/>
                <w:szCs w:val="28"/>
              </w:rPr>
              <w:t>GUI</w:t>
            </w:r>
            <w:r w:rsidRPr="00051169">
              <w:rPr>
                <w:sz w:val="28"/>
                <w:szCs w:val="28"/>
                <w:lang w:val="ru-RU"/>
              </w:rPr>
              <w:t>), файлового ввода-вывода, создания сетевого сервера и сетевого клиента.</w:t>
            </w:r>
          </w:p>
          <w:p w:rsidR="00022168" w:rsidRPr="00051169" w:rsidRDefault="00022168" w:rsidP="00022168">
            <w:pPr>
              <w:pStyle w:val="TableParagraph"/>
              <w:spacing w:line="276" w:lineRule="auto"/>
              <w:ind w:left="108" w:right="259"/>
              <w:rPr>
                <w:sz w:val="28"/>
                <w:szCs w:val="28"/>
                <w:lang w:val="ru-RU"/>
              </w:rPr>
            </w:pPr>
            <w:r w:rsidRPr="00051169">
              <w:rPr>
                <w:i/>
                <w:sz w:val="28"/>
                <w:szCs w:val="28"/>
                <w:lang w:val="ru-RU"/>
              </w:rPr>
              <w:t xml:space="preserve">и "Разработчик </w:t>
            </w:r>
            <w:r w:rsidRPr="00051169">
              <w:rPr>
                <w:i/>
                <w:sz w:val="28"/>
                <w:szCs w:val="28"/>
              </w:rPr>
              <w:t>web</w:t>
            </w:r>
            <w:r w:rsidRPr="00051169">
              <w:rPr>
                <w:i/>
                <w:sz w:val="28"/>
                <w:szCs w:val="28"/>
                <w:lang w:val="ru-RU"/>
              </w:rPr>
              <w:t xml:space="preserve"> и мультимедийных приложений": </w:t>
            </w:r>
            <w:r w:rsidRPr="00051169">
              <w:rPr>
                <w:sz w:val="28"/>
                <w:szCs w:val="28"/>
                <w:lang w:val="ru-RU"/>
              </w:rPr>
              <w:t>Файлового ввода-вывода. Создания сетевого сервера и сетевого клиента.</w:t>
            </w:r>
          </w:p>
        </w:tc>
      </w:tr>
      <w:tr w:rsidR="00022168" w:rsidRPr="00051169" w:rsidTr="005244AD">
        <w:trPr>
          <w:trHeight w:val="629"/>
        </w:trPr>
        <w:tc>
          <w:tcPr>
            <w:tcW w:w="2441" w:type="dxa"/>
            <w:vMerge/>
            <w:tcBorders>
              <w:top w:val="nil"/>
            </w:tcBorders>
          </w:tcPr>
          <w:p w:rsidR="00022168" w:rsidRPr="00051169" w:rsidRDefault="00022168" w:rsidP="006578D9">
            <w:pPr>
              <w:spacing w:line="276" w:lineRule="auto"/>
              <w:rPr>
                <w:rFonts w:ascii="Times New Roman" w:hAnsi="Times New Roman" w:cs="Times New Roman"/>
                <w:sz w:val="28"/>
                <w:szCs w:val="28"/>
                <w:lang w:val="ru-RU"/>
              </w:rPr>
            </w:pPr>
          </w:p>
        </w:tc>
        <w:tc>
          <w:tcPr>
            <w:tcW w:w="3461" w:type="dxa"/>
            <w:vMerge w:val="restart"/>
            <w:tcBorders>
              <w:top w:val="nil"/>
            </w:tcBorders>
          </w:tcPr>
          <w:p w:rsidR="00022168" w:rsidRPr="00051169" w:rsidRDefault="00022168" w:rsidP="006578D9">
            <w:pPr>
              <w:pStyle w:val="TableParagraph"/>
              <w:spacing w:line="276" w:lineRule="auto"/>
              <w:rPr>
                <w:sz w:val="28"/>
                <w:szCs w:val="28"/>
                <w:lang w:val="ru-RU"/>
              </w:rPr>
            </w:pPr>
          </w:p>
        </w:tc>
        <w:tc>
          <w:tcPr>
            <w:tcW w:w="3472" w:type="dxa"/>
            <w:vMerge/>
          </w:tcPr>
          <w:p w:rsidR="00022168" w:rsidRPr="00051169" w:rsidRDefault="00022168" w:rsidP="006578D9">
            <w:pPr>
              <w:pStyle w:val="TableParagraph"/>
              <w:spacing w:line="276" w:lineRule="auto"/>
              <w:ind w:left="108" w:right="473"/>
              <w:rPr>
                <w:i/>
                <w:sz w:val="28"/>
                <w:szCs w:val="28"/>
                <w:lang w:val="ru-RU"/>
              </w:rPr>
            </w:pPr>
          </w:p>
        </w:tc>
      </w:tr>
      <w:tr w:rsidR="00022168" w:rsidRPr="00051169" w:rsidTr="005244AD">
        <w:trPr>
          <w:trHeight w:val="1267"/>
        </w:trPr>
        <w:tc>
          <w:tcPr>
            <w:tcW w:w="2441" w:type="dxa"/>
            <w:vMerge w:val="restart"/>
          </w:tcPr>
          <w:p w:rsidR="00022168" w:rsidRPr="00051169" w:rsidRDefault="00022168" w:rsidP="006578D9">
            <w:pPr>
              <w:pStyle w:val="TableParagraph"/>
              <w:spacing w:line="276" w:lineRule="auto"/>
              <w:rPr>
                <w:sz w:val="28"/>
                <w:szCs w:val="28"/>
                <w:lang w:val="ru-RU"/>
              </w:rPr>
            </w:pPr>
          </w:p>
        </w:tc>
        <w:tc>
          <w:tcPr>
            <w:tcW w:w="3461" w:type="dxa"/>
            <w:vMerge/>
          </w:tcPr>
          <w:p w:rsidR="00022168" w:rsidRPr="00051169" w:rsidRDefault="00022168" w:rsidP="006578D9">
            <w:pPr>
              <w:pStyle w:val="TableParagraph"/>
              <w:spacing w:line="276" w:lineRule="auto"/>
              <w:rPr>
                <w:sz w:val="28"/>
                <w:szCs w:val="28"/>
                <w:lang w:val="ru-RU"/>
              </w:rPr>
            </w:pPr>
          </w:p>
        </w:tc>
        <w:tc>
          <w:tcPr>
            <w:tcW w:w="3472" w:type="dxa"/>
            <w:vMerge/>
          </w:tcPr>
          <w:p w:rsidR="00022168" w:rsidRPr="00051169" w:rsidRDefault="00022168" w:rsidP="006578D9">
            <w:pPr>
              <w:pStyle w:val="TableParagraph"/>
              <w:spacing w:line="276" w:lineRule="auto"/>
              <w:ind w:left="108" w:right="473"/>
              <w:rPr>
                <w:sz w:val="28"/>
                <w:szCs w:val="28"/>
                <w:lang w:val="ru-RU"/>
              </w:rPr>
            </w:pPr>
          </w:p>
        </w:tc>
      </w:tr>
      <w:tr w:rsidR="00D8215C" w:rsidRPr="00051169" w:rsidTr="005244AD">
        <w:trPr>
          <w:trHeight w:val="2022"/>
        </w:trPr>
        <w:tc>
          <w:tcPr>
            <w:tcW w:w="244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tcBorders>
              <w:bottom w:val="nil"/>
            </w:tcBorders>
          </w:tcPr>
          <w:p w:rsidR="00D8215C" w:rsidRPr="00051169" w:rsidRDefault="00D8215C" w:rsidP="00022168">
            <w:pPr>
              <w:pStyle w:val="TableParagraph"/>
              <w:spacing w:line="276" w:lineRule="auto"/>
              <w:ind w:left="108" w:right="160"/>
              <w:jc w:val="both"/>
              <w:rPr>
                <w:sz w:val="28"/>
                <w:szCs w:val="28"/>
                <w:lang w:val="ru-RU"/>
              </w:rPr>
            </w:pPr>
            <w:r w:rsidRPr="00051169">
              <w:rPr>
                <w:sz w:val="28"/>
                <w:szCs w:val="28"/>
                <w:lang w:val="ru-RU"/>
              </w:rPr>
              <w:t>ПК 5.4. Производить разработк</w:t>
            </w:r>
            <w:r w:rsidR="00022168" w:rsidRPr="00051169">
              <w:rPr>
                <w:sz w:val="28"/>
                <w:szCs w:val="28"/>
                <w:lang w:val="ru-RU"/>
              </w:rPr>
              <w:t>у модулей информационной систе</w:t>
            </w:r>
            <w:r w:rsidRPr="00051169">
              <w:rPr>
                <w:sz w:val="28"/>
                <w:szCs w:val="28"/>
                <w:lang w:val="ru-RU"/>
              </w:rPr>
              <w:t>мы в соответствии с техническим заданием.</w:t>
            </w:r>
          </w:p>
        </w:tc>
        <w:tc>
          <w:tcPr>
            <w:tcW w:w="3472" w:type="dxa"/>
          </w:tcPr>
          <w:p w:rsidR="00D8215C" w:rsidRPr="00051169" w:rsidRDefault="00D8215C" w:rsidP="006578D9">
            <w:pPr>
              <w:pStyle w:val="TableParagraph"/>
              <w:spacing w:line="276" w:lineRule="auto"/>
              <w:ind w:left="108"/>
              <w:rPr>
                <w:b/>
                <w:sz w:val="28"/>
                <w:szCs w:val="28"/>
                <w:lang w:val="ru-RU"/>
              </w:rPr>
            </w:pPr>
            <w:r w:rsidRPr="00051169">
              <w:rPr>
                <w:b/>
                <w:sz w:val="28"/>
                <w:szCs w:val="28"/>
                <w:lang w:val="ru-RU"/>
              </w:rPr>
              <w:t>Практический опыт:</w:t>
            </w:r>
          </w:p>
          <w:p w:rsidR="00D8215C" w:rsidRPr="00051169" w:rsidRDefault="00D8215C" w:rsidP="00022168">
            <w:pPr>
              <w:pStyle w:val="TableParagraph"/>
              <w:spacing w:line="276" w:lineRule="auto"/>
              <w:ind w:left="108" w:right="119"/>
              <w:jc w:val="both"/>
              <w:rPr>
                <w:sz w:val="28"/>
                <w:szCs w:val="28"/>
                <w:lang w:val="ru-RU"/>
              </w:rPr>
            </w:pPr>
            <w:r w:rsidRPr="00051169">
              <w:rPr>
                <w:sz w:val="28"/>
                <w:szCs w:val="28"/>
                <w:lang w:val="ru-RU"/>
              </w:rPr>
              <w:t>Раз</w:t>
            </w:r>
            <w:r w:rsidR="00022168" w:rsidRPr="00051169">
              <w:rPr>
                <w:sz w:val="28"/>
                <w:szCs w:val="28"/>
                <w:lang w:val="ru-RU"/>
              </w:rPr>
              <w:t>рабатывать документацию по экс</w:t>
            </w:r>
            <w:r w:rsidRPr="00051169">
              <w:rPr>
                <w:sz w:val="28"/>
                <w:szCs w:val="28"/>
                <w:lang w:val="ru-RU"/>
              </w:rPr>
              <w:t>плуатации информационной системы. Проводи</w:t>
            </w:r>
            <w:r w:rsidR="00022168" w:rsidRPr="00051169">
              <w:rPr>
                <w:sz w:val="28"/>
                <w:szCs w:val="28"/>
                <w:lang w:val="ru-RU"/>
              </w:rPr>
              <w:t>ть оценку каче</w:t>
            </w:r>
            <w:r w:rsidR="00022168" w:rsidRPr="00051169">
              <w:rPr>
                <w:sz w:val="28"/>
                <w:szCs w:val="28"/>
                <w:lang w:val="ru-RU"/>
              </w:rPr>
              <w:lastRenderedPageBreak/>
              <w:t>ства и экономиче</w:t>
            </w:r>
            <w:r w:rsidRPr="00051169">
              <w:rPr>
                <w:sz w:val="28"/>
                <w:szCs w:val="28"/>
                <w:lang w:val="ru-RU"/>
              </w:rPr>
              <w:t>ской эффективности информационной</w:t>
            </w:r>
          </w:p>
          <w:p w:rsidR="00D8215C" w:rsidRPr="00051169" w:rsidRDefault="00D8215C" w:rsidP="00022168">
            <w:pPr>
              <w:pStyle w:val="TableParagraph"/>
              <w:spacing w:line="276" w:lineRule="auto"/>
              <w:ind w:left="108" w:right="211"/>
              <w:jc w:val="both"/>
              <w:rPr>
                <w:sz w:val="28"/>
                <w:szCs w:val="28"/>
                <w:lang w:val="ru-RU"/>
              </w:rPr>
            </w:pPr>
            <w:r w:rsidRPr="00051169">
              <w:rPr>
                <w:sz w:val="28"/>
                <w:szCs w:val="28"/>
                <w:lang w:val="ru-RU"/>
              </w:rPr>
              <w:t>системы в рамках своей компетенции. Модифицировать отдельные модули ин-</w:t>
            </w:r>
          </w:p>
          <w:p w:rsidR="00D8215C" w:rsidRPr="00051169" w:rsidRDefault="00D8215C" w:rsidP="00022168">
            <w:pPr>
              <w:pStyle w:val="TableParagraph"/>
              <w:spacing w:line="276" w:lineRule="auto"/>
              <w:ind w:left="108"/>
              <w:jc w:val="both"/>
              <w:rPr>
                <w:sz w:val="28"/>
                <w:szCs w:val="28"/>
                <w:lang w:val="ru-RU"/>
              </w:rPr>
            </w:pPr>
            <w:r w:rsidRPr="00051169">
              <w:rPr>
                <w:sz w:val="28"/>
                <w:szCs w:val="28"/>
                <w:lang w:val="ru-RU"/>
              </w:rPr>
              <w:t>формационной системы.</w:t>
            </w:r>
          </w:p>
        </w:tc>
      </w:tr>
      <w:tr w:rsidR="00D8215C" w:rsidRPr="00051169" w:rsidTr="005244AD">
        <w:trPr>
          <w:trHeight w:val="2902"/>
        </w:trPr>
        <w:tc>
          <w:tcPr>
            <w:tcW w:w="244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tcBorders>
              <w:top w:val="nil"/>
              <w:bottom w:val="nil"/>
            </w:tcBorders>
          </w:tcPr>
          <w:p w:rsidR="00D8215C" w:rsidRPr="00051169" w:rsidRDefault="00D8215C" w:rsidP="006578D9">
            <w:pPr>
              <w:pStyle w:val="TableParagraph"/>
              <w:spacing w:line="276" w:lineRule="auto"/>
              <w:rPr>
                <w:sz w:val="28"/>
                <w:szCs w:val="28"/>
                <w:lang w:val="ru-RU"/>
              </w:rPr>
            </w:pPr>
          </w:p>
        </w:tc>
        <w:tc>
          <w:tcPr>
            <w:tcW w:w="3472" w:type="dxa"/>
            <w:tcBorders>
              <w:bottom w:val="nil"/>
            </w:tcBorders>
          </w:tcPr>
          <w:p w:rsidR="00D8215C" w:rsidRPr="00051169" w:rsidRDefault="00D8215C" w:rsidP="00022168">
            <w:pPr>
              <w:pStyle w:val="TableParagraph"/>
              <w:spacing w:line="276" w:lineRule="auto"/>
              <w:ind w:left="108"/>
              <w:jc w:val="both"/>
              <w:rPr>
                <w:b/>
                <w:sz w:val="28"/>
                <w:szCs w:val="28"/>
                <w:lang w:val="ru-RU"/>
              </w:rPr>
            </w:pPr>
            <w:r w:rsidRPr="00051169">
              <w:rPr>
                <w:b/>
                <w:sz w:val="28"/>
                <w:szCs w:val="28"/>
                <w:lang w:val="ru-RU"/>
              </w:rPr>
              <w:t>Умения:</w:t>
            </w:r>
          </w:p>
          <w:p w:rsidR="00D8215C" w:rsidRPr="00051169" w:rsidRDefault="00D8215C" w:rsidP="00022168">
            <w:pPr>
              <w:pStyle w:val="TableParagraph"/>
              <w:spacing w:line="276" w:lineRule="auto"/>
              <w:ind w:left="108" w:right="292"/>
              <w:jc w:val="both"/>
              <w:rPr>
                <w:sz w:val="28"/>
                <w:szCs w:val="28"/>
                <w:lang w:val="ru-RU"/>
              </w:rPr>
            </w:pPr>
            <w:r w:rsidRPr="00051169">
              <w:rPr>
                <w:sz w:val="28"/>
                <w:szCs w:val="28"/>
                <w:lang w:val="ru-RU"/>
              </w:rPr>
              <w:t>Исполь</w:t>
            </w:r>
            <w:r w:rsidR="00022168" w:rsidRPr="00051169">
              <w:rPr>
                <w:sz w:val="28"/>
                <w:szCs w:val="28"/>
                <w:lang w:val="ru-RU"/>
              </w:rPr>
              <w:t>зовать языки структурного, объ</w:t>
            </w:r>
            <w:r w:rsidRPr="00051169">
              <w:rPr>
                <w:sz w:val="28"/>
                <w:szCs w:val="28"/>
                <w:lang w:val="ru-RU"/>
              </w:rPr>
              <w:t>ектн</w:t>
            </w:r>
            <w:r w:rsidR="00022168" w:rsidRPr="00051169">
              <w:rPr>
                <w:sz w:val="28"/>
                <w:szCs w:val="28"/>
                <w:lang w:val="ru-RU"/>
              </w:rPr>
              <w:t>о-ориентированного программиро</w:t>
            </w:r>
            <w:r w:rsidRPr="00051169">
              <w:rPr>
                <w:sz w:val="28"/>
                <w:szCs w:val="28"/>
                <w:lang w:val="ru-RU"/>
              </w:rPr>
              <w:t>вания и языка сценариев для создания независимых программ.</w:t>
            </w:r>
            <w:r w:rsidR="00022168" w:rsidRPr="00051169">
              <w:rPr>
                <w:sz w:val="28"/>
                <w:szCs w:val="28"/>
                <w:lang w:val="ru-RU"/>
              </w:rPr>
              <w:t xml:space="preserve"> </w:t>
            </w:r>
            <w:r w:rsidRPr="00051169">
              <w:rPr>
                <w:sz w:val="28"/>
                <w:szCs w:val="28"/>
                <w:lang w:val="ru-RU"/>
              </w:rPr>
              <w:t>Решать прикл</w:t>
            </w:r>
            <w:r w:rsidR="00022168" w:rsidRPr="00051169">
              <w:rPr>
                <w:sz w:val="28"/>
                <w:szCs w:val="28"/>
                <w:lang w:val="ru-RU"/>
              </w:rPr>
              <w:t>адные вопросы программи</w:t>
            </w:r>
            <w:r w:rsidRPr="00051169">
              <w:rPr>
                <w:sz w:val="28"/>
                <w:szCs w:val="28"/>
                <w:lang w:val="ru-RU"/>
              </w:rPr>
              <w:t>рования и языка сценариев для создания программ.</w:t>
            </w:r>
            <w:r w:rsidR="00022168" w:rsidRPr="00051169">
              <w:rPr>
                <w:sz w:val="28"/>
                <w:szCs w:val="28"/>
                <w:lang w:val="ru-RU"/>
              </w:rPr>
              <w:t xml:space="preserve"> </w:t>
            </w:r>
            <w:r w:rsidRPr="00051169">
              <w:rPr>
                <w:sz w:val="28"/>
                <w:szCs w:val="28"/>
                <w:lang w:val="ru-RU"/>
              </w:rPr>
              <w:t>Проектировать и разрабатывать систему по за</w:t>
            </w:r>
            <w:r w:rsidR="00022168" w:rsidRPr="00051169">
              <w:rPr>
                <w:sz w:val="28"/>
                <w:szCs w:val="28"/>
                <w:lang w:val="ru-RU"/>
              </w:rPr>
              <w:t>данным требованиям и специфика</w:t>
            </w:r>
            <w:r w:rsidRPr="00051169">
              <w:rPr>
                <w:sz w:val="28"/>
                <w:szCs w:val="28"/>
                <w:lang w:val="ru-RU"/>
              </w:rPr>
              <w:t>циям.</w:t>
            </w:r>
          </w:p>
        </w:tc>
      </w:tr>
      <w:tr w:rsidR="00D8215C" w:rsidRPr="00051169" w:rsidTr="005244AD">
        <w:trPr>
          <w:trHeight w:val="840"/>
        </w:trPr>
        <w:tc>
          <w:tcPr>
            <w:tcW w:w="244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tcBorders>
              <w:top w:val="nil"/>
              <w:bottom w:val="nil"/>
            </w:tcBorders>
          </w:tcPr>
          <w:p w:rsidR="00D8215C" w:rsidRPr="00051169" w:rsidRDefault="00D8215C" w:rsidP="006578D9">
            <w:pPr>
              <w:pStyle w:val="TableParagraph"/>
              <w:spacing w:line="276" w:lineRule="auto"/>
              <w:rPr>
                <w:sz w:val="28"/>
                <w:szCs w:val="28"/>
                <w:lang w:val="ru-RU"/>
              </w:rPr>
            </w:pPr>
          </w:p>
        </w:tc>
        <w:tc>
          <w:tcPr>
            <w:tcW w:w="3472" w:type="dxa"/>
            <w:tcBorders>
              <w:top w:val="nil"/>
            </w:tcBorders>
          </w:tcPr>
          <w:p w:rsidR="00D8215C" w:rsidRPr="00051169" w:rsidRDefault="00022168" w:rsidP="00022168">
            <w:pPr>
              <w:pStyle w:val="TableParagraph"/>
              <w:spacing w:before="111" w:line="276" w:lineRule="auto"/>
              <w:ind w:left="108" w:right="116"/>
              <w:jc w:val="both"/>
              <w:rPr>
                <w:sz w:val="28"/>
                <w:szCs w:val="28"/>
                <w:lang w:val="ru-RU"/>
              </w:rPr>
            </w:pPr>
            <w:r w:rsidRPr="00051169">
              <w:rPr>
                <w:i/>
                <w:sz w:val="28"/>
                <w:szCs w:val="28"/>
                <w:lang w:val="ru-RU"/>
              </w:rPr>
              <w:t>Дополнительно для квалификации</w:t>
            </w:r>
            <w:r w:rsidR="00D8215C" w:rsidRPr="00051169">
              <w:rPr>
                <w:i/>
                <w:sz w:val="28"/>
                <w:szCs w:val="28"/>
                <w:lang w:val="ru-RU"/>
              </w:rPr>
              <w:t xml:space="preserve"> "Разработчик </w:t>
            </w:r>
            <w:r w:rsidR="00D8215C" w:rsidRPr="00051169">
              <w:rPr>
                <w:i/>
                <w:sz w:val="28"/>
                <w:szCs w:val="28"/>
              </w:rPr>
              <w:t>web</w:t>
            </w:r>
            <w:r w:rsidR="00D8215C" w:rsidRPr="00051169">
              <w:rPr>
                <w:i/>
                <w:sz w:val="28"/>
                <w:szCs w:val="28"/>
                <w:lang w:val="ru-RU"/>
              </w:rPr>
              <w:t xml:space="preserve"> и мультимедийных приложений":</w:t>
            </w:r>
            <w:r w:rsidRPr="00051169">
              <w:rPr>
                <w:i/>
                <w:sz w:val="28"/>
                <w:szCs w:val="28"/>
                <w:lang w:val="ru-RU"/>
              </w:rPr>
              <w:t xml:space="preserve"> </w:t>
            </w:r>
            <w:r w:rsidR="00D8215C" w:rsidRPr="00051169">
              <w:rPr>
                <w:sz w:val="28"/>
                <w:szCs w:val="28"/>
                <w:lang w:val="ru-RU"/>
              </w:rPr>
              <w:t>Разрабатывать графический интерфейс приложения.</w:t>
            </w:r>
            <w:r w:rsidRPr="00051169">
              <w:rPr>
                <w:sz w:val="28"/>
                <w:szCs w:val="28"/>
                <w:lang w:val="ru-RU"/>
              </w:rPr>
              <w:t xml:space="preserve"> </w:t>
            </w:r>
            <w:r w:rsidR="00D8215C" w:rsidRPr="00051169">
              <w:rPr>
                <w:sz w:val="28"/>
                <w:szCs w:val="28"/>
                <w:lang w:val="ru-RU"/>
              </w:rPr>
              <w:t>Создав</w:t>
            </w:r>
            <w:r w:rsidRPr="00051169">
              <w:rPr>
                <w:sz w:val="28"/>
                <w:szCs w:val="28"/>
                <w:lang w:val="ru-RU"/>
              </w:rPr>
              <w:t>ать проект по разработке прило</w:t>
            </w:r>
            <w:r w:rsidR="00D8215C" w:rsidRPr="00051169">
              <w:rPr>
                <w:sz w:val="28"/>
                <w:szCs w:val="28"/>
                <w:lang w:val="ru-RU"/>
              </w:rPr>
              <w:t>жения и формулировать его задачи.</w:t>
            </w:r>
          </w:p>
        </w:tc>
      </w:tr>
      <w:tr w:rsidR="007B57D6" w:rsidRPr="00051169" w:rsidTr="005244AD">
        <w:trPr>
          <w:trHeight w:val="3663"/>
        </w:trPr>
        <w:tc>
          <w:tcPr>
            <w:tcW w:w="2441" w:type="dxa"/>
            <w:vMerge/>
            <w:tcBorders>
              <w:top w:val="nil"/>
            </w:tcBorders>
          </w:tcPr>
          <w:p w:rsidR="007B57D6" w:rsidRPr="00051169" w:rsidRDefault="007B57D6" w:rsidP="006578D9">
            <w:pPr>
              <w:spacing w:line="276" w:lineRule="auto"/>
              <w:rPr>
                <w:rFonts w:ascii="Times New Roman" w:hAnsi="Times New Roman" w:cs="Times New Roman"/>
                <w:sz w:val="28"/>
                <w:szCs w:val="28"/>
                <w:lang w:val="ru-RU"/>
              </w:rPr>
            </w:pPr>
          </w:p>
        </w:tc>
        <w:tc>
          <w:tcPr>
            <w:tcW w:w="3461" w:type="dxa"/>
            <w:tcBorders>
              <w:top w:val="nil"/>
              <w:bottom w:val="nil"/>
            </w:tcBorders>
          </w:tcPr>
          <w:p w:rsidR="007B57D6" w:rsidRPr="00051169" w:rsidRDefault="007B57D6" w:rsidP="006578D9">
            <w:pPr>
              <w:pStyle w:val="TableParagraph"/>
              <w:spacing w:line="276" w:lineRule="auto"/>
              <w:rPr>
                <w:sz w:val="28"/>
                <w:szCs w:val="28"/>
                <w:lang w:val="ru-RU"/>
              </w:rPr>
            </w:pPr>
          </w:p>
        </w:tc>
        <w:tc>
          <w:tcPr>
            <w:tcW w:w="3472" w:type="dxa"/>
            <w:vMerge w:val="restart"/>
          </w:tcPr>
          <w:p w:rsidR="007B57D6" w:rsidRPr="00051169" w:rsidRDefault="007B57D6" w:rsidP="006578D9">
            <w:pPr>
              <w:pStyle w:val="TableParagraph"/>
              <w:spacing w:line="276" w:lineRule="auto"/>
              <w:ind w:left="108"/>
              <w:rPr>
                <w:b/>
                <w:sz w:val="28"/>
                <w:szCs w:val="28"/>
                <w:lang w:val="ru-RU"/>
              </w:rPr>
            </w:pPr>
            <w:r w:rsidRPr="00051169">
              <w:rPr>
                <w:b/>
                <w:sz w:val="28"/>
                <w:szCs w:val="28"/>
                <w:lang w:val="ru-RU"/>
              </w:rPr>
              <w:t>Знания:</w:t>
            </w:r>
          </w:p>
          <w:p w:rsidR="007B57D6" w:rsidRPr="00051169" w:rsidRDefault="007B57D6" w:rsidP="007B57D6">
            <w:pPr>
              <w:pStyle w:val="TableParagraph"/>
              <w:spacing w:line="276" w:lineRule="auto"/>
              <w:ind w:left="108" w:right="106"/>
              <w:jc w:val="both"/>
              <w:rPr>
                <w:sz w:val="28"/>
                <w:szCs w:val="28"/>
                <w:lang w:val="ru-RU"/>
              </w:rPr>
            </w:pPr>
            <w:r w:rsidRPr="00051169">
              <w:rPr>
                <w:sz w:val="28"/>
                <w:szCs w:val="28"/>
                <w:lang w:val="ru-RU"/>
              </w:rPr>
              <w:t>Национальной и международной систему стандартизации и сертификации и систему обеспечения качества продукции, методы контроля качества. Объектно-ориентированное программирование. Спецификации языка программирования, принципы создания графического пользовательского интерфейса (</w:t>
            </w:r>
            <w:r w:rsidRPr="00051169">
              <w:rPr>
                <w:sz w:val="28"/>
                <w:szCs w:val="28"/>
              </w:rPr>
              <w:t>GUI</w:t>
            </w:r>
            <w:r w:rsidRPr="00051169">
              <w:rPr>
                <w:sz w:val="28"/>
                <w:szCs w:val="28"/>
                <w:lang w:val="ru-RU"/>
              </w:rPr>
              <w:t xml:space="preserve">). Важность рассмотрения всех возможных вариантов и получения наилучшего решения на основе анализа и интересов клиента. </w:t>
            </w:r>
            <w:r w:rsidRPr="00051169">
              <w:rPr>
                <w:i/>
                <w:sz w:val="28"/>
                <w:szCs w:val="28"/>
                <w:lang w:val="ru-RU"/>
              </w:rPr>
              <w:t xml:space="preserve">Дополнительно для квалификации и "Разработчик </w:t>
            </w:r>
            <w:r w:rsidRPr="00051169">
              <w:rPr>
                <w:i/>
                <w:sz w:val="28"/>
                <w:szCs w:val="28"/>
              </w:rPr>
              <w:t>web</w:t>
            </w:r>
            <w:r w:rsidRPr="00051169">
              <w:rPr>
                <w:i/>
                <w:sz w:val="28"/>
                <w:szCs w:val="28"/>
                <w:lang w:val="ru-RU"/>
              </w:rPr>
              <w:t xml:space="preserve"> и мультимедийных приложений</w:t>
            </w:r>
            <w:proofErr w:type="gramStart"/>
            <w:r w:rsidRPr="00051169">
              <w:rPr>
                <w:i/>
                <w:sz w:val="28"/>
                <w:szCs w:val="28"/>
                <w:lang w:val="ru-RU"/>
              </w:rPr>
              <w:t>" :</w:t>
            </w:r>
            <w:proofErr w:type="gramEnd"/>
            <w:r w:rsidRPr="00051169">
              <w:rPr>
                <w:i/>
                <w:sz w:val="28"/>
                <w:szCs w:val="28"/>
                <w:lang w:val="ru-RU"/>
              </w:rPr>
              <w:t xml:space="preserve"> </w:t>
            </w:r>
            <w:r w:rsidRPr="00051169">
              <w:rPr>
                <w:sz w:val="28"/>
                <w:szCs w:val="28"/>
                <w:lang w:val="ru-RU"/>
              </w:rPr>
              <w:t>Файлового ввода-вывода, создания сетевого сервера и сетевого клиента.</w:t>
            </w:r>
          </w:p>
          <w:p w:rsidR="007B57D6" w:rsidRPr="00051169" w:rsidRDefault="007B57D6" w:rsidP="007B57D6">
            <w:pPr>
              <w:pStyle w:val="TableParagraph"/>
              <w:spacing w:before="1" w:line="276" w:lineRule="auto"/>
              <w:ind w:left="108" w:right="248"/>
              <w:jc w:val="both"/>
              <w:rPr>
                <w:sz w:val="28"/>
                <w:szCs w:val="28"/>
                <w:lang w:val="ru-RU"/>
              </w:rPr>
            </w:pPr>
            <w:r w:rsidRPr="00051169">
              <w:rPr>
                <w:sz w:val="28"/>
                <w:szCs w:val="28"/>
                <w:lang w:val="ru-RU"/>
              </w:rPr>
              <w:t>Платформы для создания, исполнения и управления информационной системой.</w:t>
            </w:r>
          </w:p>
        </w:tc>
      </w:tr>
      <w:tr w:rsidR="007B57D6" w:rsidRPr="00051169" w:rsidTr="005244AD">
        <w:trPr>
          <w:trHeight w:val="2146"/>
        </w:trPr>
        <w:tc>
          <w:tcPr>
            <w:tcW w:w="2441" w:type="dxa"/>
            <w:vMerge/>
            <w:tcBorders>
              <w:top w:val="nil"/>
            </w:tcBorders>
          </w:tcPr>
          <w:p w:rsidR="007B57D6" w:rsidRPr="00051169" w:rsidRDefault="007B57D6" w:rsidP="006578D9">
            <w:pPr>
              <w:spacing w:line="276" w:lineRule="auto"/>
              <w:rPr>
                <w:rFonts w:ascii="Times New Roman" w:hAnsi="Times New Roman" w:cs="Times New Roman"/>
                <w:sz w:val="28"/>
                <w:szCs w:val="28"/>
                <w:lang w:val="ru-RU"/>
              </w:rPr>
            </w:pPr>
          </w:p>
        </w:tc>
        <w:tc>
          <w:tcPr>
            <w:tcW w:w="3461" w:type="dxa"/>
            <w:tcBorders>
              <w:top w:val="nil"/>
            </w:tcBorders>
          </w:tcPr>
          <w:p w:rsidR="007B57D6" w:rsidRPr="00051169" w:rsidRDefault="007B57D6" w:rsidP="006578D9">
            <w:pPr>
              <w:pStyle w:val="TableParagraph"/>
              <w:spacing w:line="276" w:lineRule="auto"/>
              <w:rPr>
                <w:sz w:val="28"/>
                <w:szCs w:val="28"/>
                <w:lang w:val="ru-RU"/>
              </w:rPr>
            </w:pPr>
          </w:p>
        </w:tc>
        <w:tc>
          <w:tcPr>
            <w:tcW w:w="3472" w:type="dxa"/>
            <w:vMerge/>
          </w:tcPr>
          <w:p w:rsidR="007B57D6" w:rsidRPr="00051169" w:rsidRDefault="007B57D6" w:rsidP="007B57D6">
            <w:pPr>
              <w:pStyle w:val="TableParagraph"/>
              <w:spacing w:before="1" w:line="276" w:lineRule="auto"/>
              <w:ind w:left="108" w:right="248"/>
              <w:jc w:val="both"/>
              <w:rPr>
                <w:sz w:val="28"/>
                <w:szCs w:val="28"/>
                <w:lang w:val="ru-RU"/>
              </w:rPr>
            </w:pPr>
          </w:p>
        </w:tc>
      </w:tr>
      <w:tr w:rsidR="007B57D6" w:rsidRPr="00051169" w:rsidTr="005244AD">
        <w:trPr>
          <w:trHeight w:val="393"/>
        </w:trPr>
        <w:tc>
          <w:tcPr>
            <w:tcW w:w="2441" w:type="dxa"/>
            <w:vMerge/>
            <w:tcBorders>
              <w:top w:val="nil"/>
              <w:bottom w:val="nil"/>
            </w:tcBorders>
          </w:tcPr>
          <w:p w:rsidR="007B57D6" w:rsidRPr="00051169" w:rsidRDefault="007B57D6" w:rsidP="006578D9">
            <w:pPr>
              <w:spacing w:line="276" w:lineRule="auto"/>
              <w:rPr>
                <w:rFonts w:ascii="Times New Roman" w:hAnsi="Times New Roman" w:cs="Times New Roman"/>
                <w:sz w:val="28"/>
                <w:szCs w:val="28"/>
                <w:lang w:val="ru-RU"/>
              </w:rPr>
            </w:pPr>
          </w:p>
        </w:tc>
        <w:tc>
          <w:tcPr>
            <w:tcW w:w="3461" w:type="dxa"/>
            <w:vMerge w:val="restart"/>
          </w:tcPr>
          <w:p w:rsidR="007B57D6" w:rsidRPr="00051169" w:rsidRDefault="007B57D6" w:rsidP="007B57D6">
            <w:pPr>
              <w:pStyle w:val="TableParagraph"/>
              <w:spacing w:line="276" w:lineRule="auto"/>
              <w:ind w:left="108"/>
              <w:rPr>
                <w:sz w:val="28"/>
                <w:szCs w:val="28"/>
                <w:lang w:val="ru-RU"/>
              </w:rPr>
            </w:pPr>
            <w:r w:rsidRPr="00051169">
              <w:rPr>
                <w:sz w:val="28"/>
                <w:szCs w:val="28"/>
                <w:lang w:val="ru-RU"/>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3472" w:type="dxa"/>
            <w:vMerge w:val="restart"/>
          </w:tcPr>
          <w:p w:rsidR="007B57D6" w:rsidRPr="00051169" w:rsidRDefault="007B57D6" w:rsidP="006578D9">
            <w:pPr>
              <w:pStyle w:val="TableParagraph"/>
              <w:spacing w:line="276" w:lineRule="auto"/>
              <w:ind w:left="108"/>
              <w:rPr>
                <w:b/>
                <w:sz w:val="28"/>
                <w:szCs w:val="28"/>
                <w:lang w:val="ru-RU"/>
              </w:rPr>
            </w:pPr>
            <w:r w:rsidRPr="00051169">
              <w:rPr>
                <w:b/>
                <w:sz w:val="28"/>
                <w:szCs w:val="28"/>
                <w:lang w:val="ru-RU"/>
              </w:rPr>
              <w:t>Практический опыт:</w:t>
            </w:r>
          </w:p>
          <w:p w:rsidR="007B57D6" w:rsidRPr="00051169" w:rsidRDefault="007B57D6" w:rsidP="007B57D6">
            <w:pPr>
              <w:pStyle w:val="TableParagraph"/>
              <w:spacing w:line="276" w:lineRule="auto"/>
              <w:ind w:left="108"/>
              <w:rPr>
                <w:b/>
                <w:sz w:val="28"/>
                <w:szCs w:val="28"/>
                <w:lang w:val="ru-RU"/>
              </w:rPr>
            </w:pPr>
            <w:r w:rsidRPr="00051169">
              <w:rPr>
                <w:sz w:val="28"/>
                <w:szCs w:val="28"/>
                <w:lang w:val="ru-RU"/>
              </w:rPr>
              <w:t>Применять методики тестирования разрабатываемых приложений.</w:t>
            </w:r>
          </w:p>
        </w:tc>
      </w:tr>
      <w:tr w:rsidR="007B57D6" w:rsidRPr="00051169" w:rsidTr="005244AD">
        <w:trPr>
          <w:trHeight w:val="505"/>
        </w:trPr>
        <w:tc>
          <w:tcPr>
            <w:tcW w:w="2441" w:type="dxa"/>
            <w:vMerge w:val="restart"/>
            <w:tcBorders>
              <w:top w:val="nil"/>
            </w:tcBorders>
          </w:tcPr>
          <w:p w:rsidR="007B57D6" w:rsidRPr="00051169" w:rsidRDefault="007B57D6" w:rsidP="006578D9">
            <w:pPr>
              <w:pStyle w:val="TableParagraph"/>
              <w:spacing w:line="276" w:lineRule="auto"/>
              <w:rPr>
                <w:sz w:val="28"/>
                <w:szCs w:val="28"/>
                <w:lang w:val="ru-RU"/>
              </w:rPr>
            </w:pPr>
          </w:p>
        </w:tc>
        <w:tc>
          <w:tcPr>
            <w:tcW w:w="3461" w:type="dxa"/>
            <w:vMerge/>
          </w:tcPr>
          <w:p w:rsidR="007B57D6" w:rsidRPr="00051169" w:rsidRDefault="007B57D6" w:rsidP="006578D9">
            <w:pPr>
              <w:pStyle w:val="TableParagraph"/>
              <w:spacing w:line="276" w:lineRule="auto"/>
              <w:ind w:left="108" w:right="172"/>
              <w:rPr>
                <w:sz w:val="28"/>
                <w:szCs w:val="28"/>
                <w:lang w:val="ru-RU"/>
              </w:rPr>
            </w:pPr>
          </w:p>
        </w:tc>
        <w:tc>
          <w:tcPr>
            <w:tcW w:w="3472" w:type="dxa"/>
            <w:vMerge/>
          </w:tcPr>
          <w:p w:rsidR="007B57D6" w:rsidRPr="00051169" w:rsidRDefault="007B57D6" w:rsidP="007B57D6">
            <w:pPr>
              <w:pStyle w:val="TableParagraph"/>
              <w:spacing w:line="276" w:lineRule="auto"/>
              <w:ind w:left="108"/>
              <w:rPr>
                <w:sz w:val="28"/>
                <w:szCs w:val="28"/>
                <w:lang w:val="ru-RU"/>
              </w:rPr>
            </w:pPr>
          </w:p>
        </w:tc>
      </w:tr>
      <w:tr w:rsidR="007B57D6" w:rsidRPr="00051169" w:rsidTr="005244AD">
        <w:trPr>
          <w:trHeight w:val="760"/>
        </w:trPr>
        <w:tc>
          <w:tcPr>
            <w:tcW w:w="2441" w:type="dxa"/>
            <w:vMerge/>
            <w:tcBorders>
              <w:top w:val="single" w:sz="4" w:space="0" w:color="000000"/>
            </w:tcBorders>
          </w:tcPr>
          <w:p w:rsidR="007B57D6" w:rsidRPr="00051169" w:rsidRDefault="007B57D6" w:rsidP="006578D9">
            <w:pPr>
              <w:spacing w:line="276" w:lineRule="auto"/>
              <w:rPr>
                <w:rFonts w:ascii="Times New Roman" w:hAnsi="Times New Roman" w:cs="Times New Roman"/>
                <w:sz w:val="28"/>
                <w:szCs w:val="28"/>
                <w:lang w:val="ru-RU"/>
              </w:rPr>
            </w:pPr>
          </w:p>
        </w:tc>
        <w:tc>
          <w:tcPr>
            <w:tcW w:w="3461" w:type="dxa"/>
            <w:vMerge/>
          </w:tcPr>
          <w:p w:rsidR="007B57D6" w:rsidRPr="00051169" w:rsidRDefault="007B57D6" w:rsidP="006578D9">
            <w:pPr>
              <w:spacing w:line="276" w:lineRule="auto"/>
              <w:rPr>
                <w:rFonts w:ascii="Times New Roman" w:hAnsi="Times New Roman" w:cs="Times New Roman"/>
                <w:sz w:val="28"/>
                <w:szCs w:val="28"/>
                <w:lang w:val="ru-RU"/>
              </w:rPr>
            </w:pPr>
          </w:p>
        </w:tc>
        <w:tc>
          <w:tcPr>
            <w:tcW w:w="3472" w:type="dxa"/>
          </w:tcPr>
          <w:p w:rsidR="007B57D6" w:rsidRPr="00051169" w:rsidRDefault="007B57D6" w:rsidP="006578D9">
            <w:pPr>
              <w:pStyle w:val="TableParagraph"/>
              <w:spacing w:line="276" w:lineRule="auto"/>
              <w:ind w:left="108"/>
              <w:rPr>
                <w:b/>
                <w:sz w:val="28"/>
                <w:szCs w:val="28"/>
                <w:lang w:val="ru-RU"/>
              </w:rPr>
            </w:pPr>
            <w:r w:rsidRPr="00051169">
              <w:rPr>
                <w:b/>
                <w:sz w:val="28"/>
                <w:szCs w:val="28"/>
                <w:lang w:val="ru-RU"/>
              </w:rPr>
              <w:t>Умения:</w:t>
            </w:r>
          </w:p>
          <w:p w:rsidR="007B57D6" w:rsidRPr="00051169" w:rsidRDefault="007B57D6" w:rsidP="006578D9">
            <w:pPr>
              <w:pStyle w:val="TableParagraph"/>
              <w:spacing w:before="1" w:line="276" w:lineRule="auto"/>
              <w:ind w:left="108" w:right="161"/>
              <w:rPr>
                <w:sz w:val="28"/>
                <w:szCs w:val="28"/>
                <w:lang w:val="ru-RU"/>
              </w:rPr>
            </w:pPr>
            <w:r w:rsidRPr="00051169">
              <w:rPr>
                <w:sz w:val="28"/>
                <w:szCs w:val="28"/>
                <w:lang w:val="ru-RU"/>
              </w:rPr>
              <w:t>Использовать методы тестирования в соответствии с техническим заданием.</w:t>
            </w:r>
          </w:p>
        </w:tc>
      </w:tr>
      <w:tr w:rsidR="007B57D6" w:rsidRPr="00051169" w:rsidTr="005244AD">
        <w:trPr>
          <w:trHeight w:val="758"/>
        </w:trPr>
        <w:tc>
          <w:tcPr>
            <w:tcW w:w="2441" w:type="dxa"/>
            <w:vMerge/>
            <w:tcBorders>
              <w:top w:val="single" w:sz="4" w:space="0" w:color="000000"/>
            </w:tcBorders>
          </w:tcPr>
          <w:p w:rsidR="007B57D6" w:rsidRPr="00051169" w:rsidRDefault="007B57D6" w:rsidP="006578D9">
            <w:pPr>
              <w:spacing w:line="276" w:lineRule="auto"/>
              <w:rPr>
                <w:rFonts w:ascii="Times New Roman" w:hAnsi="Times New Roman" w:cs="Times New Roman"/>
                <w:sz w:val="28"/>
                <w:szCs w:val="28"/>
                <w:lang w:val="ru-RU"/>
              </w:rPr>
            </w:pPr>
          </w:p>
        </w:tc>
        <w:tc>
          <w:tcPr>
            <w:tcW w:w="3461" w:type="dxa"/>
            <w:vMerge/>
          </w:tcPr>
          <w:p w:rsidR="007B57D6" w:rsidRPr="00051169" w:rsidRDefault="007B57D6" w:rsidP="006578D9">
            <w:pPr>
              <w:spacing w:line="276" w:lineRule="auto"/>
              <w:rPr>
                <w:rFonts w:ascii="Times New Roman" w:hAnsi="Times New Roman" w:cs="Times New Roman"/>
                <w:sz w:val="28"/>
                <w:szCs w:val="28"/>
                <w:lang w:val="ru-RU"/>
              </w:rPr>
            </w:pPr>
          </w:p>
        </w:tc>
        <w:tc>
          <w:tcPr>
            <w:tcW w:w="3472" w:type="dxa"/>
          </w:tcPr>
          <w:p w:rsidR="007B57D6" w:rsidRPr="00051169" w:rsidRDefault="007B57D6" w:rsidP="006578D9">
            <w:pPr>
              <w:pStyle w:val="TableParagraph"/>
              <w:spacing w:line="276" w:lineRule="auto"/>
              <w:ind w:left="108"/>
              <w:rPr>
                <w:b/>
                <w:sz w:val="28"/>
                <w:szCs w:val="28"/>
                <w:lang w:val="ru-RU"/>
              </w:rPr>
            </w:pPr>
            <w:r w:rsidRPr="00051169">
              <w:rPr>
                <w:b/>
                <w:sz w:val="28"/>
                <w:szCs w:val="28"/>
                <w:lang w:val="ru-RU"/>
              </w:rPr>
              <w:t>Знания:</w:t>
            </w:r>
          </w:p>
          <w:p w:rsidR="007B57D6" w:rsidRPr="00051169" w:rsidRDefault="007B57D6" w:rsidP="007B57D6">
            <w:pPr>
              <w:pStyle w:val="TableParagraph"/>
              <w:spacing w:line="276" w:lineRule="auto"/>
              <w:ind w:left="108"/>
              <w:rPr>
                <w:sz w:val="28"/>
                <w:szCs w:val="28"/>
                <w:lang w:val="ru-RU"/>
              </w:rPr>
            </w:pPr>
            <w:r w:rsidRPr="00051169">
              <w:rPr>
                <w:sz w:val="28"/>
                <w:szCs w:val="28"/>
                <w:lang w:val="ru-RU"/>
              </w:rPr>
              <w:t>Особенности программных средств, используемых в разработке ИС.</w:t>
            </w:r>
          </w:p>
        </w:tc>
      </w:tr>
      <w:tr w:rsidR="00D8215C" w:rsidRPr="00051169" w:rsidTr="005244AD">
        <w:trPr>
          <w:trHeight w:val="1770"/>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tcBorders>
              <w:bottom w:val="nil"/>
            </w:tcBorders>
          </w:tcPr>
          <w:p w:rsidR="00D8215C" w:rsidRPr="00051169" w:rsidRDefault="00D8215C" w:rsidP="007B57D6">
            <w:pPr>
              <w:pStyle w:val="TableParagraph"/>
              <w:spacing w:line="276" w:lineRule="auto"/>
              <w:ind w:left="108" w:right="269"/>
              <w:jc w:val="both"/>
              <w:rPr>
                <w:sz w:val="28"/>
                <w:szCs w:val="28"/>
                <w:lang w:val="ru-RU"/>
              </w:rPr>
            </w:pPr>
            <w:r w:rsidRPr="00051169">
              <w:rPr>
                <w:sz w:val="28"/>
                <w:szCs w:val="28"/>
                <w:lang w:val="ru-RU"/>
              </w:rPr>
              <w:t>ПК 5.6. Разраб</w:t>
            </w:r>
            <w:r w:rsidR="007B57D6" w:rsidRPr="00051169">
              <w:rPr>
                <w:sz w:val="28"/>
                <w:szCs w:val="28"/>
                <w:lang w:val="ru-RU"/>
              </w:rPr>
              <w:t>атывать техническую документацию на эксплуа</w:t>
            </w:r>
            <w:r w:rsidRPr="00051169">
              <w:rPr>
                <w:sz w:val="28"/>
                <w:szCs w:val="28"/>
                <w:lang w:val="ru-RU"/>
              </w:rPr>
              <w:t>тацию информационной системы.</w:t>
            </w:r>
          </w:p>
        </w:tc>
        <w:tc>
          <w:tcPr>
            <w:tcW w:w="3472" w:type="dxa"/>
          </w:tcPr>
          <w:p w:rsidR="00D8215C" w:rsidRPr="00051169" w:rsidRDefault="00D8215C" w:rsidP="007B57D6">
            <w:pPr>
              <w:pStyle w:val="TableParagraph"/>
              <w:spacing w:line="276" w:lineRule="auto"/>
              <w:ind w:left="108"/>
              <w:jc w:val="both"/>
              <w:rPr>
                <w:b/>
                <w:sz w:val="28"/>
                <w:szCs w:val="28"/>
                <w:lang w:val="ru-RU"/>
              </w:rPr>
            </w:pPr>
            <w:r w:rsidRPr="00051169">
              <w:rPr>
                <w:b/>
                <w:sz w:val="28"/>
                <w:szCs w:val="28"/>
                <w:lang w:val="ru-RU"/>
              </w:rPr>
              <w:t>Практический опыт:</w:t>
            </w:r>
          </w:p>
          <w:p w:rsidR="00D8215C" w:rsidRPr="00051169" w:rsidRDefault="00D8215C" w:rsidP="007B57D6">
            <w:pPr>
              <w:pStyle w:val="TableParagraph"/>
              <w:spacing w:line="276" w:lineRule="auto"/>
              <w:ind w:left="108" w:right="128"/>
              <w:jc w:val="both"/>
              <w:rPr>
                <w:sz w:val="28"/>
                <w:szCs w:val="28"/>
                <w:lang w:val="ru-RU"/>
              </w:rPr>
            </w:pPr>
            <w:r w:rsidRPr="00051169">
              <w:rPr>
                <w:sz w:val="28"/>
                <w:szCs w:val="28"/>
                <w:lang w:val="ru-RU"/>
              </w:rPr>
              <w:t>Разрабатывать проектную документацию на информационную систему.</w:t>
            </w:r>
          </w:p>
          <w:p w:rsidR="00D8215C" w:rsidRPr="00051169" w:rsidRDefault="00D8215C" w:rsidP="007B57D6">
            <w:pPr>
              <w:pStyle w:val="TableParagraph"/>
              <w:spacing w:line="276" w:lineRule="auto"/>
              <w:ind w:left="108" w:right="117"/>
              <w:jc w:val="both"/>
              <w:rPr>
                <w:sz w:val="28"/>
                <w:szCs w:val="28"/>
                <w:lang w:val="ru-RU"/>
              </w:rPr>
            </w:pPr>
            <w:r w:rsidRPr="00051169">
              <w:rPr>
                <w:sz w:val="28"/>
                <w:szCs w:val="28"/>
                <w:lang w:val="ru-RU"/>
              </w:rPr>
              <w:t>Формировать отчетную документации по результатам работ.</w:t>
            </w:r>
          </w:p>
          <w:p w:rsidR="00D8215C" w:rsidRPr="00051169" w:rsidRDefault="00D8215C" w:rsidP="007B57D6">
            <w:pPr>
              <w:pStyle w:val="TableParagraph"/>
              <w:spacing w:line="276" w:lineRule="auto"/>
              <w:ind w:left="108" w:right="357"/>
              <w:jc w:val="both"/>
              <w:rPr>
                <w:sz w:val="28"/>
                <w:szCs w:val="28"/>
                <w:lang w:val="ru-RU"/>
              </w:rPr>
            </w:pPr>
            <w:r w:rsidRPr="00051169">
              <w:rPr>
                <w:sz w:val="28"/>
                <w:szCs w:val="28"/>
                <w:lang w:val="ru-RU"/>
              </w:rPr>
              <w:t>Испо</w:t>
            </w:r>
            <w:r w:rsidR="007B57D6" w:rsidRPr="00051169">
              <w:rPr>
                <w:sz w:val="28"/>
                <w:szCs w:val="28"/>
                <w:lang w:val="ru-RU"/>
              </w:rPr>
              <w:t>льзовать стандарты при оформле</w:t>
            </w:r>
            <w:r w:rsidRPr="00051169">
              <w:rPr>
                <w:sz w:val="28"/>
                <w:szCs w:val="28"/>
                <w:lang w:val="ru-RU"/>
              </w:rPr>
              <w:t>нии программной документации.</w:t>
            </w:r>
          </w:p>
        </w:tc>
      </w:tr>
      <w:tr w:rsidR="00D8215C" w:rsidRPr="00051169" w:rsidTr="005244AD">
        <w:trPr>
          <w:trHeight w:val="1519"/>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tcBorders>
              <w:top w:val="nil"/>
              <w:bottom w:val="nil"/>
            </w:tcBorders>
          </w:tcPr>
          <w:p w:rsidR="00D8215C" w:rsidRPr="00051169" w:rsidRDefault="00D8215C" w:rsidP="006578D9">
            <w:pPr>
              <w:pStyle w:val="TableParagraph"/>
              <w:spacing w:line="276" w:lineRule="auto"/>
              <w:rPr>
                <w:sz w:val="28"/>
                <w:szCs w:val="28"/>
                <w:lang w:val="ru-RU"/>
              </w:rPr>
            </w:pPr>
          </w:p>
        </w:tc>
        <w:tc>
          <w:tcPr>
            <w:tcW w:w="3472" w:type="dxa"/>
          </w:tcPr>
          <w:p w:rsidR="00D8215C" w:rsidRPr="00051169" w:rsidRDefault="00D8215C" w:rsidP="006578D9">
            <w:pPr>
              <w:pStyle w:val="TableParagraph"/>
              <w:spacing w:line="276" w:lineRule="auto"/>
              <w:ind w:left="108"/>
              <w:rPr>
                <w:b/>
                <w:sz w:val="28"/>
                <w:szCs w:val="28"/>
                <w:lang w:val="ru-RU"/>
              </w:rPr>
            </w:pPr>
            <w:r w:rsidRPr="00051169">
              <w:rPr>
                <w:b/>
                <w:sz w:val="28"/>
                <w:szCs w:val="28"/>
                <w:lang w:val="ru-RU"/>
              </w:rPr>
              <w:t>Умения:</w:t>
            </w:r>
          </w:p>
          <w:p w:rsidR="00D8215C" w:rsidRPr="00051169" w:rsidRDefault="00D8215C" w:rsidP="006578D9">
            <w:pPr>
              <w:pStyle w:val="TableParagraph"/>
              <w:spacing w:line="276" w:lineRule="auto"/>
              <w:ind w:left="108" w:right="128"/>
              <w:rPr>
                <w:sz w:val="28"/>
                <w:szCs w:val="28"/>
                <w:lang w:val="ru-RU"/>
              </w:rPr>
            </w:pPr>
            <w:r w:rsidRPr="00051169">
              <w:rPr>
                <w:sz w:val="28"/>
                <w:szCs w:val="28"/>
                <w:lang w:val="ru-RU"/>
              </w:rPr>
              <w:t>Разрабатывать проектную документацию на э</w:t>
            </w:r>
            <w:r w:rsidR="007B57D6" w:rsidRPr="00051169">
              <w:rPr>
                <w:sz w:val="28"/>
                <w:szCs w:val="28"/>
                <w:lang w:val="ru-RU"/>
              </w:rPr>
              <w:t>ксплуатацию информационной сис</w:t>
            </w:r>
            <w:r w:rsidRPr="00051169">
              <w:rPr>
                <w:sz w:val="28"/>
                <w:szCs w:val="28"/>
                <w:lang w:val="ru-RU"/>
              </w:rPr>
              <w:t>темы.</w:t>
            </w:r>
          </w:p>
          <w:p w:rsidR="00D8215C" w:rsidRPr="00051169" w:rsidRDefault="00D8215C" w:rsidP="006578D9">
            <w:pPr>
              <w:pStyle w:val="TableParagraph"/>
              <w:spacing w:before="2" w:line="276" w:lineRule="auto"/>
              <w:ind w:left="108" w:right="357"/>
              <w:rPr>
                <w:sz w:val="28"/>
                <w:szCs w:val="28"/>
                <w:lang w:val="ru-RU"/>
              </w:rPr>
            </w:pPr>
            <w:r w:rsidRPr="00051169">
              <w:rPr>
                <w:sz w:val="28"/>
                <w:szCs w:val="28"/>
                <w:lang w:val="ru-RU"/>
              </w:rPr>
              <w:t>Испо</w:t>
            </w:r>
            <w:r w:rsidR="007B57D6" w:rsidRPr="00051169">
              <w:rPr>
                <w:sz w:val="28"/>
                <w:szCs w:val="28"/>
                <w:lang w:val="ru-RU"/>
              </w:rPr>
              <w:t>льзовать стандарты при оформле</w:t>
            </w:r>
            <w:r w:rsidRPr="00051169">
              <w:rPr>
                <w:sz w:val="28"/>
                <w:szCs w:val="28"/>
                <w:lang w:val="ru-RU"/>
              </w:rPr>
              <w:t>нии программной документации.</w:t>
            </w:r>
          </w:p>
        </w:tc>
      </w:tr>
      <w:tr w:rsidR="007B57D6" w:rsidRPr="00051169" w:rsidTr="005244AD">
        <w:trPr>
          <w:trHeight w:val="1637"/>
        </w:trPr>
        <w:tc>
          <w:tcPr>
            <w:tcW w:w="2441" w:type="dxa"/>
            <w:vMerge/>
            <w:tcBorders>
              <w:top w:val="single" w:sz="4" w:space="0" w:color="000000"/>
            </w:tcBorders>
          </w:tcPr>
          <w:p w:rsidR="007B57D6" w:rsidRPr="00051169" w:rsidRDefault="007B57D6" w:rsidP="006578D9">
            <w:pPr>
              <w:spacing w:line="276" w:lineRule="auto"/>
              <w:rPr>
                <w:rFonts w:ascii="Times New Roman" w:hAnsi="Times New Roman" w:cs="Times New Roman"/>
                <w:sz w:val="28"/>
                <w:szCs w:val="28"/>
                <w:lang w:val="ru-RU"/>
              </w:rPr>
            </w:pPr>
          </w:p>
        </w:tc>
        <w:tc>
          <w:tcPr>
            <w:tcW w:w="3461" w:type="dxa"/>
            <w:tcBorders>
              <w:top w:val="nil"/>
              <w:bottom w:val="nil"/>
            </w:tcBorders>
          </w:tcPr>
          <w:p w:rsidR="007B57D6" w:rsidRPr="00051169" w:rsidRDefault="007B57D6" w:rsidP="006578D9">
            <w:pPr>
              <w:pStyle w:val="TableParagraph"/>
              <w:spacing w:line="276" w:lineRule="auto"/>
              <w:rPr>
                <w:sz w:val="28"/>
                <w:szCs w:val="28"/>
                <w:lang w:val="ru-RU"/>
              </w:rPr>
            </w:pPr>
          </w:p>
        </w:tc>
        <w:tc>
          <w:tcPr>
            <w:tcW w:w="3472" w:type="dxa"/>
            <w:vMerge w:val="restart"/>
          </w:tcPr>
          <w:p w:rsidR="007B57D6" w:rsidRPr="00051169" w:rsidRDefault="007B57D6" w:rsidP="006578D9">
            <w:pPr>
              <w:pStyle w:val="TableParagraph"/>
              <w:spacing w:line="276" w:lineRule="auto"/>
              <w:ind w:left="108"/>
              <w:rPr>
                <w:b/>
                <w:sz w:val="28"/>
                <w:szCs w:val="28"/>
                <w:lang w:val="ru-RU"/>
              </w:rPr>
            </w:pPr>
            <w:r w:rsidRPr="00051169">
              <w:rPr>
                <w:b/>
                <w:sz w:val="28"/>
                <w:szCs w:val="28"/>
                <w:lang w:val="ru-RU"/>
              </w:rPr>
              <w:t>Знания:</w:t>
            </w:r>
          </w:p>
          <w:p w:rsidR="007B57D6" w:rsidRPr="00051169" w:rsidRDefault="007B57D6" w:rsidP="007B57D6">
            <w:pPr>
              <w:pStyle w:val="TableParagraph"/>
              <w:spacing w:line="276" w:lineRule="auto"/>
              <w:ind w:left="108" w:right="235"/>
              <w:jc w:val="both"/>
              <w:rPr>
                <w:sz w:val="28"/>
                <w:szCs w:val="28"/>
                <w:lang w:val="ru-RU"/>
              </w:rPr>
            </w:pPr>
            <w:r w:rsidRPr="00051169">
              <w:rPr>
                <w:sz w:val="28"/>
                <w:szCs w:val="28"/>
                <w:lang w:val="ru-RU"/>
              </w:rPr>
              <w:t>Основные модели построения информационных систем, их структура.</w:t>
            </w:r>
          </w:p>
          <w:p w:rsidR="007B57D6" w:rsidRPr="00051169" w:rsidRDefault="007B57D6" w:rsidP="007B57D6">
            <w:pPr>
              <w:pStyle w:val="TableParagraph"/>
              <w:spacing w:line="276" w:lineRule="auto"/>
              <w:ind w:left="108" w:right="217"/>
              <w:jc w:val="both"/>
              <w:rPr>
                <w:sz w:val="28"/>
                <w:szCs w:val="28"/>
                <w:lang w:val="ru-RU"/>
              </w:rPr>
            </w:pPr>
            <w:r w:rsidRPr="00051169">
              <w:rPr>
                <w:sz w:val="28"/>
                <w:szCs w:val="28"/>
                <w:lang w:val="ru-RU"/>
              </w:rPr>
              <w:t xml:space="preserve">Использовать критерии оценки качества и надежности функционирования информационной системы. </w:t>
            </w:r>
            <w:r w:rsidRPr="00051169">
              <w:rPr>
                <w:i/>
                <w:sz w:val="28"/>
                <w:szCs w:val="28"/>
                <w:lang w:val="ru-RU"/>
              </w:rPr>
              <w:t xml:space="preserve">Дополнительно для квалификаций "Специалист по информационным системам" и "Разработчик </w:t>
            </w:r>
            <w:r w:rsidRPr="00051169">
              <w:rPr>
                <w:i/>
                <w:sz w:val="28"/>
                <w:szCs w:val="28"/>
              </w:rPr>
              <w:t>web</w:t>
            </w:r>
            <w:r w:rsidRPr="00051169">
              <w:rPr>
                <w:i/>
                <w:sz w:val="28"/>
                <w:szCs w:val="28"/>
                <w:lang w:val="ru-RU"/>
              </w:rPr>
              <w:t xml:space="preserve"> и мультимедийных приложений":</w:t>
            </w:r>
          </w:p>
          <w:p w:rsidR="007B57D6" w:rsidRPr="00051169" w:rsidRDefault="007B57D6" w:rsidP="007B57D6">
            <w:pPr>
              <w:pStyle w:val="TableParagraph"/>
              <w:spacing w:before="2" w:line="276" w:lineRule="auto"/>
              <w:ind w:left="108"/>
              <w:jc w:val="both"/>
              <w:rPr>
                <w:sz w:val="28"/>
                <w:szCs w:val="28"/>
                <w:lang w:val="ru-RU"/>
              </w:rPr>
            </w:pPr>
            <w:proofErr w:type="spellStart"/>
            <w:r w:rsidRPr="00051169">
              <w:rPr>
                <w:sz w:val="28"/>
                <w:szCs w:val="28"/>
              </w:rPr>
              <w:lastRenderedPageBreak/>
              <w:t>Реинжиниринг</w:t>
            </w:r>
            <w:proofErr w:type="spellEnd"/>
            <w:r w:rsidRPr="00051169">
              <w:rPr>
                <w:sz w:val="28"/>
                <w:szCs w:val="28"/>
              </w:rPr>
              <w:t xml:space="preserve"> </w:t>
            </w:r>
            <w:proofErr w:type="spellStart"/>
            <w:r w:rsidRPr="00051169">
              <w:rPr>
                <w:sz w:val="28"/>
                <w:szCs w:val="28"/>
              </w:rPr>
              <w:t>бизнес-процессов</w:t>
            </w:r>
            <w:proofErr w:type="spellEnd"/>
            <w:r w:rsidRPr="00051169">
              <w:rPr>
                <w:sz w:val="28"/>
                <w:szCs w:val="28"/>
              </w:rPr>
              <w:t>.</w:t>
            </w:r>
          </w:p>
        </w:tc>
      </w:tr>
      <w:tr w:rsidR="007B57D6" w:rsidRPr="00051169" w:rsidTr="005244AD">
        <w:trPr>
          <w:trHeight w:val="1388"/>
        </w:trPr>
        <w:tc>
          <w:tcPr>
            <w:tcW w:w="2441" w:type="dxa"/>
            <w:vMerge/>
            <w:tcBorders>
              <w:top w:val="single" w:sz="4" w:space="0" w:color="000000"/>
            </w:tcBorders>
          </w:tcPr>
          <w:p w:rsidR="007B57D6" w:rsidRPr="00051169" w:rsidRDefault="007B57D6" w:rsidP="006578D9">
            <w:pPr>
              <w:spacing w:line="276" w:lineRule="auto"/>
              <w:rPr>
                <w:rFonts w:ascii="Times New Roman" w:hAnsi="Times New Roman" w:cs="Times New Roman"/>
                <w:sz w:val="28"/>
                <w:szCs w:val="28"/>
                <w:lang w:val="ru-RU"/>
              </w:rPr>
            </w:pPr>
          </w:p>
        </w:tc>
        <w:tc>
          <w:tcPr>
            <w:tcW w:w="3461" w:type="dxa"/>
            <w:tcBorders>
              <w:top w:val="nil"/>
            </w:tcBorders>
          </w:tcPr>
          <w:p w:rsidR="007B57D6" w:rsidRPr="00051169" w:rsidRDefault="007B57D6" w:rsidP="006578D9">
            <w:pPr>
              <w:pStyle w:val="TableParagraph"/>
              <w:spacing w:line="276" w:lineRule="auto"/>
              <w:rPr>
                <w:sz w:val="28"/>
                <w:szCs w:val="28"/>
                <w:lang w:val="ru-RU"/>
              </w:rPr>
            </w:pPr>
          </w:p>
        </w:tc>
        <w:tc>
          <w:tcPr>
            <w:tcW w:w="3472" w:type="dxa"/>
            <w:vMerge/>
          </w:tcPr>
          <w:p w:rsidR="007B57D6" w:rsidRPr="00051169" w:rsidRDefault="007B57D6" w:rsidP="006578D9">
            <w:pPr>
              <w:pStyle w:val="TableParagraph"/>
              <w:spacing w:before="2" w:line="276" w:lineRule="auto"/>
              <w:ind w:left="108"/>
              <w:rPr>
                <w:sz w:val="28"/>
                <w:szCs w:val="28"/>
              </w:rPr>
            </w:pPr>
          </w:p>
        </w:tc>
      </w:tr>
      <w:tr w:rsidR="00D8215C" w:rsidRPr="00051169" w:rsidTr="005244AD">
        <w:trPr>
          <w:trHeight w:val="1770"/>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rPr>
            </w:pPr>
          </w:p>
        </w:tc>
        <w:tc>
          <w:tcPr>
            <w:tcW w:w="3461" w:type="dxa"/>
            <w:tcBorders>
              <w:bottom w:val="nil"/>
            </w:tcBorders>
          </w:tcPr>
          <w:p w:rsidR="00D8215C" w:rsidRPr="00051169" w:rsidRDefault="00D8215C" w:rsidP="007B57D6">
            <w:pPr>
              <w:pStyle w:val="TableParagraph"/>
              <w:spacing w:line="276" w:lineRule="auto"/>
              <w:ind w:left="108" w:right="94"/>
              <w:jc w:val="both"/>
              <w:rPr>
                <w:sz w:val="28"/>
                <w:szCs w:val="28"/>
                <w:lang w:val="ru-RU"/>
              </w:rPr>
            </w:pPr>
            <w:r w:rsidRPr="00051169">
              <w:rPr>
                <w:sz w:val="28"/>
                <w:szCs w:val="28"/>
                <w:lang w:val="ru-RU"/>
              </w:rPr>
              <w:t>ПК 5.7. Производить оценку и</w:t>
            </w:r>
            <w:r w:rsidR="007B57D6" w:rsidRPr="00051169">
              <w:rPr>
                <w:sz w:val="28"/>
                <w:szCs w:val="28"/>
                <w:lang w:val="ru-RU"/>
              </w:rPr>
              <w:t>н- формационной системы для вы</w:t>
            </w:r>
            <w:r w:rsidRPr="00051169">
              <w:rPr>
                <w:sz w:val="28"/>
                <w:szCs w:val="28"/>
                <w:lang w:val="ru-RU"/>
              </w:rPr>
              <w:t xml:space="preserve">явления возможности ее </w:t>
            </w:r>
            <w:proofErr w:type="spellStart"/>
            <w:r w:rsidRPr="00051169">
              <w:rPr>
                <w:sz w:val="28"/>
                <w:szCs w:val="28"/>
                <w:lang w:val="ru-RU"/>
              </w:rPr>
              <w:t>модерни</w:t>
            </w:r>
            <w:proofErr w:type="spellEnd"/>
            <w:r w:rsidRPr="00051169">
              <w:rPr>
                <w:sz w:val="28"/>
                <w:szCs w:val="28"/>
                <w:lang w:val="ru-RU"/>
              </w:rPr>
              <w:t xml:space="preserve">- </w:t>
            </w:r>
            <w:proofErr w:type="spellStart"/>
            <w:r w:rsidRPr="00051169">
              <w:rPr>
                <w:sz w:val="28"/>
                <w:szCs w:val="28"/>
                <w:lang w:val="ru-RU"/>
              </w:rPr>
              <w:t>зации</w:t>
            </w:r>
            <w:proofErr w:type="spellEnd"/>
            <w:r w:rsidRPr="00051169">
              <w:rPr>
                <w:sz w:val="28"/>
                <w:szCs w:val="28"/>
                <w:lang w:val="ru-RU"/>
              </w:rPr>
              <w:t>.</w:t>
            </w:r>
          </w:p>
        </w:tc>
        <w:tc>
          <w:tcPr>
            <w:tcW w:w="3472" w:type="dxa"/>
          </w:tcPr>
          <w:p w:rsidR="00D8215C" w:rsidRPr="00051169" w:rsidRDefault="00D8215C" w:rsidP="006578D9">
            <w:pPr>
              <w:pStyle w:val="TableParagraph"/>
              <w:spacing w:line="276" w:lineRule="auto"/>
              <w:ind w:left="108"/>
              <w:rPr>
                <w:b/>
                <w:sz w:val="28"/>
                <w:szCs w:val="28"/>
                <w:lang w:val="ru-RU"/>
              </w:rPr>
            </w:pPr>
            <w:r w:rsidRPr="00051169">
              <w:rPr>
                <w:b/>
                <w:sz w:val="28"/>
                <w:szCs w:val="28"/>
                <w:lang w:val="ru-RU"/>
              </w:rPr>
              <w:t>Практический опыт:</w:t>
            </w:r>
          </w:p>
          <w:p w:rsidR="00D8215C" w:rsidRPr="00051169" w:rsidRDefault="00D8215C" w:rsidP="007B57D6">
            <w:pPr>
              <w:pStyle w:val="TableParagraph"/>
              <w:spacing w:line="276" w:lineRule="auto"/>
              <w:ind w:left="108" w:right="119"/>
              <w:rPr>
                <w:sz w:val="28"/>
                <w:szCs w:val="28"/>
              </w:rPr>
            </w:pPr>
            <w:r w:rsidRPr="00051169">
              <w:rPr>
                <w:sz w:val="28"/>
                <w:szCs w:val="28"/>
                <w:lang w:val="ru-RU"/>
              </w:rPr>
              <w:t>Проводи</w:t>
            </w:r>
            <w:r w:rsidR="007B57D6" w:rsidRPr="00051169">
              <w:rPr>
                <w:sz w:val="28"/>
                <w:szCs w:val="28"/>
                <w:lang w:val="ru-RU"/>
              </w:rPr>
              <w:t>ть оценку качества и экономиче</w:t>
            </w:r>
            <w:r w:rsidRPr="00051169">
              <w:rPr>
                <w:sz w:val="28"/>
                <w:szCs w:val="28"/>
                <w:lang w:val="ru-RU"/>
              </w:rPr>
              <w:t>ской эффективности информационной</w:t>
            </w:r>
            <w:r w:rsidR="007B57D6" w:rsidRPr="00051169">
              <w:rPr>
                <w:sz w:val="28"/>
                <w:szCs w:val="28"/>
                <w:lang w:val="ru-RU"/>
              </w:rPr>
              <w:t xml:space="preserve"> </w:t>
            </w:r>
            <w:r w:rsidRPr="00051169">
              <w:rPr>
                <w:sz w:val="28"/>
                <w:szCs w:val="28"/>
                <w:lang w:val="ru-RU"/>
              </w:rPr>
              <w:t>системы в рамках своей компетенции. Использовать критерии оценки качества и</w:t>
            </w:r>
            <w:r w:rsidR="007B57D6" w:rsidRPr="00051169">
              <w:rPr>
                <w:sz w:val="28"/>
                <w:szCs w:val="28"/>
                <w:lang w:val="ru-RU"/>
              </w:rPr>
              <w:t xml:space="preserve"> надежности функционирования ин</w:t>
            </w:r>
            <w:proofErr w:type="spellStart"/>
            <w:r w:rsidRPr="00051169">
              <w:rPr>
                <w:sz w:val="28"/>
                <w:szCs w:val="28"/>
              </w:rPr>
              <w:t>формационной</w:t>
            </w:r>
            <w:proofErr w:type="spellEnd"/>
            <w:r w:rsidRPr="00051169">
              <w:rPr>
                <w:sz w:val="28"/>
                <w:szCs w:val="28"/>
              </w:rPr>
              <w:t xml:space="preserve"> системы.</w:t>
            </w:r>
          </w:p>
        </w:tc>
      </w:tr>
      <w:tr w:rsidR="00D8215C" w:rsidRPr="00051169" w:rsidTr="005244AD">
        <w:trPr>
          <w:trHeight w:val="2277"/>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rPr>
            </w:pPr>
          </w:p>
        </w:tc>
        <w:tc>
          <w:tcPr>
            <w:tcW w:w="3461" w:type="dxa"/>
            <w:tcBorders>
              <w:top w:val="nil"/>
              <w:bottom w:val="nil"/>
            </w:tcBorders>
          </w:tcPr>
          <w:p w:rsidR="00D8215C" w:rsidRPr="00051169" w:rsidRDefault="00D8215C" w:rsidP="006578D9">
            <w:pPr>
              <w:pStyle w:val="TableParagraph"/>
              <w:spacing w:line="276" w:lineRule="auto"/>
              <w:rPr>
                <w:sz w:val="28"/>
                <w:szCs w:val="28"/>
              </w:rPr>
            </w:pPr>
          </w:p>
        </w:tc>
        <w:tc>
          <w:tcPr>
            <w:tcW w:w="3472" w:type="dxa"/>
          </w:tcPr>
          <w:p w:rsidR="00D8215C" w:rsidRPr="00051169" w:rsidRDefault="00D8215C" w:rsidP="006578D9">
            <w:pPr>
              <w:pStyle w:val="TableParagraph"/>
              <w:spacing w:line="276" w:lineRule="auto"/>
              <w:ind w:left="108"/>
              <w:rPr>
                <w:b/>
                <w:sz w:val="28"/>
                <w:szCs w:val="28"/>
                <w:lang w:val="ru-RU"/>
              </w:rPr>
            </w:pPr>
            <w:r w:rsidRPr="00051169">
              <w:rPr>
                <w:b/>
                <w:sz w:val="28"/>
                <w:szCs w:val="28"/>
                <w:lang w:val="ru-RU"/>
              </w:rPr>
              <w:t>Умения:</w:t>
            </w:r>
          </w:p>
          <w:p w:rsidR="00D8215C" w:rsidRPr="00051169" w:rsidRDefault="00D8215C" w:rsidP="007B57D6">
            <w:pPr>
              <w:pStyle w:val="TableParagraph"/>
              <w:spacing w:line="276" w:lineRule="auto"/>
              <w:ind w:left="108" w:right="184"/>
              <w:jc w:val="both"/>
              <w:rPr>
                <w:sz w:val="28"/>
                <w:szCs w:val="28"/>
                <w:lang w:val="ru-RU"/>
              </w:rPr>
            </w:pPr>
            <w:r w:rsidRPr="00051169">
              <w:rPr>
                <w:sz w:val="28"/>
                <w:szCs w:val="28"/>
                <w:lang w:val="ru-RU"/>
              </w:rPr>
              <w:t>Исполь</w:t>
            </w:r>
            <w:r w:rsidR="007B57D6" w:rsidRPr="00051169">
              <w:rPr>
                <w:sz w:val="28"/>
                <w:szCs w:val="28"/>
                <w:lang w:val="ru-RU"/>
              </w:rPr>
              <w:t>зовать методы и критерии оцени</w:t>
            </w:r>
            <w:r w:rsidRPr="00051169">
              <w:rPr>
                <w:sz w:val="28"/>
                <w:szCs w:val="28"/>
                <w:lang w:val="ru-RU"/>
              </w:rPr>
              <w:t xml:space="preserve">вания </w:t>
            </w:r>
            <w:r w:rsidR="007B57D6" w:rsidRPr="00051169">
              <w:rPr>
                <w:sz w:val="28"/>
                <w:szCs w:val="28"/>
                <w:lang w:val="ru-RU"/>
              </w:rPr>
              <w:t>предметной области и методы оп</w:t>
            </w:r>
            <w:r w:rsidRPr="00051169">
              <w:rPr>
                <w:sz w:val="28"/>
                <w:szCs w:val="28"/>
                <w:lang w:val="ru-RU"/>
              </w:rPr>
              <w:t>ределения стратегии развития бизнес- процессов организации.</w:t>
            </w:r>
          </w:p>
          <w:p w:rsidR="00D8215C" w:rsidRPr="00051169" w:rsidRDefault="00D8215C" w:rsidP="007B57D6">
            <w:pPr>
              <w:pStyle w:val="TableParagraph"/>
              <w:spacing w:line="276" w:lineRule="auto"/>
              <w:ind w:left="108" w:right="108"/>
              <w:jc w:val="both"/>
              <w:rPr>
                <w:sz w:val="28"/>
                <w:szCs w:val="28"/>
                <w:lang w:val="ru-RU"/>
              </w:rPr>
            </w:pPr>
            <w:r w:rsidRPr="00051169">
              <w:rPr>
                <w:sz w:val="28"/>
                <w:szCs w:val="28"/>
                <w:lang w:val="ru-RU"/>
              </w:rPr>
              <w:t>Решать</w:t>
            </w:r>
            <w:r w:rsidR="007B57D6" w:rsidRPr="00051169">
              <w:rPr>
                <w:sz w:val="28"/>
                <w:szCs w:val="28"/>
                <w:lang w:val="ru-RU"/>
              </w:rPr>
              <w:t xml:space="preserve"> прикладные вопросы интеллекту</w:t>
            </w:r>
            <w:r w:rsidRPr="00051169">
              <w:rPr>
                <w:sz w:val="28"/>
                <w:szCs w:val="28"/>
                <w:lang w:val="ru-RU"/>
              </w:rPr>
              <w:t xml:space="preserve">альных </w:t>
            </w:r>
            <w:r w:rsidR="007B57D6" w:rsidRPr="00051169">
              <w:rPr>
                <w:sz w:val="28"/>
                <w:szCs w:val="28"/>
                <w:lang w:val="ru-RU"/>
              </w:rPr>
              <w:t>систем с использованием стати</w:t>
            </w:r>
            <w:r w:rsidRPr="00051169">
              <w:rPr>
                <w:sz w:val="28"/>
                <w:szCs w:val="28"/>
                <w:lang w:val="ru-RU"/>
              </w:rPr>
              <w:t>ческих экспертных систем, экспертных</w:t>
            </w:r>
            <w:r w:rsidR="007B57D6" w:rsidRPr="00051169">
              <w:rPr>
                <w:sz w:val="28"/>
                <w:szCs w:val="28"/>
                <w:lang w:val="ru-RU"/>
              </w:rPr>
              <w:t xml:space="preserve"> </w:t>
            </w:r>
            <w:r w:rsidRPr="00051169">
              <w:rPr>
                <w:sz w:val="28"/>
                <w:szCs w:val="28"/>
                <w:lang w:val="ru-RU"/>
              </w:rPr>
              <w:t>систем реального времени.</w:t>
            </w:r>
          </w:p>
        </w:tc>
      </w:tr>
      <w:tr w:rsidR="00D8215C" w:rsidRPr="00051169" w:rsidTr="005244AD">
        <w:trPr>
          <w:trHeight w:val="1264"/>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tcBorders>
              <w:top w:val="nil"/>
            </w:tcBorders>
          </w:tcPr>
          <w:p w:rsidR="00D8215C" w:rsidRPr="00051169" w:rsidRDefault="00D8215C" w:rsidP="006578D9">
            <w:pPr>
              <w:pStyle w:val="TableParagraph"/>
              <w:spacing w:line="276" w:lineRule="auto"/>
              <w:rPr>
                <w:sz w:val="28"/>
                <w:szCs w:val="28"/>
                <w:lang w:val="ru-RU"/>
              </w:rPr>
            </w:pPr>
          </w:p>
        </w:tc>
        <w:tc>
          <w:tcPr>
            <w:tcW w:w="3472" w:type="dxa"/>
          </w:tcPr>
          <w:p w:rsidR="00D8215C" w:rsidRPr="00051169" w:rsidRDefault="00D8215C" w:rsidP="006578D9">
            <w:pPr>
              <w:pStyle w:val="TableParagraph"/>
              <w:spacing w:line="276" w:lineRule="auto"/>
              <w:ind w:left="108"/>
              <w:rPr>
                <w:b/>
                <w:sz w:val="28"/>
                <w:szCs w:val="28"/>
                <w:lang w:val="ru-RU"/>
              </w:rPr>
            </w:pPr>
            <w:r w:rsidRPr="00051169">
              <w:rPr>
                <w:b/>
                <w:sz w:val="28"/>
                <w:szCs w:val="28"/>
                <w:lang w:val="ru-RU"/>
              </w:rPr>
              <w:t>Знания:</w:t>
            </w:r>
          </w:p>
          <w:p w:rsidR="00D8215C" w:rsidRPr="00051169" w:rsidRDefault="00D8215C" w:rsidP="006578D9">
            <w:pPr>
              <w:pStyle w:val="TableParagraph"/>
              <w:spacing w:line="276" w:lineRule="auto"/>
              <w:ind w:left="108" w:right="288"/>
              <w:rPr>
                <w:sz w:val="28"/>
                <w:szCs w:val="28"/>
                <w:lang w:val="ru-RU"/>
              </w:rPr>
            </w:pPr>
            <w:r w:rsidRPr="00051169">
              <w:rPr>
                <w:sz w:val="28"/>
                <w:szCs w:val="28"/>
                <w:lang w:val="ru-RU"/>
              </w:rPr>
              <w:t>Систе</w:t>
            </w:r>
            <w:r w:rsidR="007B57D6" w:rsidRPr="00051169">
              <w:rPr>
                <w:sz w:val="28"/>
                <w:szCs w:val="28"/>
                <w:lang w:val="ru-RU"/>
              </w:rPr>
              <w:t>мы обеспечения качества продук</w:t>
            </w:r>
            <w:r w:rsidRPr="00051169">
              <w:rPr>
                <w:sz w:val="28"/>
                <w:szCs w:val="28"/>
                <w:lang w:val="ru-RU"/>
              </w:rPr>
              <w:t>ции.</w:t>
            </w:r>
          </w:p>
          <w:p w:rsidR="00D8215C" w:rsidRPr="00051169" w:rsidRDefault="00D8215C" w:rsidP="007B57D6">
            <w:pPr>
              <w:pStyle w:val="TableParagraph"/>
              <w:spacing w:line="276" w:lineRule="auto"/>
              <w:ind w:left="108"/>
              <w:rPr>
                <w:sz w:val="28"/>
                <w:szCs w:val="28"/>
                <w:lang w:val="ru-RU"/>
              </w:rPr>
            </w:pPr>
            <w:r w:rsidRPr="00051169">
              <w:rPr>
                <w:sz w:val="28"/>
                <w:szCs w:val="28"/>
                <w:lang w:val="ru-RU"/>
              </w:rPr>
              <w:t>Методы</w:t>
            </w:r>
            <w:r w:rsidR="007B57D6" w:rsidRPr="00051169">
              <w:rPr>
                <w:sz w:val="28"/>
                <w:szCs w:val="28"/>
                <w:lang w:val="ru-RU"/>
              </w:rPr>
              <w:t xml:space="preserve"> контроля качества в соответст</w:t>
            </w:r>
            <w:r w:rsidRPr="00051169">
              <w:rPr>
                <w:sz w:val="28"/>
                <w:szCs w:val="28"/>
                <w:lang w:val="ru-RU"/>
              </w:rPr>
              <w:t>вии со стандартами.</w:t>
            </w:r>
          </w:p>
        </w:tc>
      </w:tr>
      <w:tr w:rsidR="008A577B" w:rsidRPr="00051169" w:rsidTr="005244AD">
        <w:trPr>
          <w:trHeight w:val="1266"/>
        </w:trPr>
        <w:tc>
          <w:tcPr>
            <w:tcW w:w="2441" w:type="dxa"/>
          </w:tcPr>
          <w:p w:rsidR="008A577B" w:rsidRPr="00051169" w:rsidRDefault="008A577B" w:rsidP="008A577B">
            <w:pPr>
              <w:pStyle w:val="TableParagraph"/>
              <w:spacing w:line="276" w:lineRule="auto"/>
              <w:ind w:left="107" w:right="13"/>
              <w:rPr>
                <w:b/>
                <w:sz w:val="28"/>
                <w:szCs w:val="28"/>
              </w:rPr>
            </w:pPr>
            <w:proofErr w:type="spellStart"/>
            <w:r w:rsidRPr="00051169">
              <w:rPr>
                <w:b/>
                <w:sz w:val="28"/>
                <w:szCs w:val="28"/>
              </w:rPr>
              <w:t>Разработка</w:t>
            </w:r>
            <w:proofErr w:type="spellEnd"/>
            <w:r w:rsidRPr="00051169">
              <w:rPr>
                <w:b/>
                <w:sz w:val="28"/>
                <w:szCs w:val="28"/>
              </w:rPr>
              <w:t xml:space="preserve"> дизайна </w:t>
            </w:r>
            <w:proofErr w:type="spellStart"/>
            <w:r w:rsidRPr="00051169">
              <w:rPr>
                <w:b/>
                <w:sz w:val="28"/>
                <w:szCs w:val="28"/>
              </w:rPr>
              <w:t>веб-приложений</w:t>
            </w:r>
            <w:proofErr w:type="spellEnd"/>
            <w:r w:rsidRPr="00051169">
              <w:rPr>
                <w:b/>
                <w:sz w:val="28"/>
                <w:szCs w:val="28"/>
              </w:rPr>
              <w:t>.</w:t>
            </w:r>
          </w:p>
        </w:tc>
        <w:tc>
          <w:tcPr>
            <w:tcW w:w="3461" w:type="dxa"/>
          </w:tcPr>
          <w:p w:rsidR="008A577B" w:rsidRPr="00051169" w:rsidRDefault="008A577B" w:rsidP="006578D9">
            <w:pPr>
              <w:pStyle w:val="TableParagraph"/>
              <w:spacing w:line="276" w:lineRule="auto"/>
              <w:ind w:left="108" w:right="153"/>
              <w:rPr>
                <w:sz w:val="28"/>
                <w:szCs w:val="28"/>
                <w:lang w:val="ru-RU"/>
              </w:rPr>
            </w:pPr>
            <w:r w:rsidRPr="00051169">
              <w:rPr>
                <w:sz w:val="28"/>
                <w:szCs w:val="28"/>
                <w:lang w:val="ru-RU"/>
              </w:rPr>
              <w:t xml:space="preserve">ПК 8.1. Разрабатывать дизайн- концепции веб-приложений в соответствии с корпоративным стилем </w:t>
            </w:r>
            <w:r w:rsidRPr="00051169">
              <w:rPr>
                <w:sz w:val="28"/>
                <w:szCs w:val="28"/>
                <w:lang w:val="ru-RU"/>
              </w:rPr>
              <w:lastRenderedPageBreak/>
              <w:t>заказчика.</w:t>
            </w:r>
          </w:p>
        </w:tc>
        <w:tc>
          <w:tcPr>
            <w:tcW w:w="3472" w:type="dxa"/>
            <w:vMerge w:val="restart"/>
          </w:tcPr>
          <w:p w:rsidR="008A577B" w:rsidRPr="00051169" w:rsidRDefault="008A577B" w:rsidP="006578D9">
            <w:pPr>
              <w:pStyle w:val="TableParagraph"/>
              <w:spacing w:line="276" w:lineRule="auto"/>
              <w:ind w:left="108"/>
              <w:rPr>
                <w:b/>
                <w:sz w:val="28"/>
                <w:szCs w:val="28"/>
                <w:lang w:val="ru-RU"/>
              </w:rPr>
            </w:pPr>
            <w:r w:rsidRPr="00051169">
              <w:rPr>
                <w:b/>
                <w:sz w:val="28"/>
                <w:szCs w:val="28"/>
                <w:lang w:val="ru-RU"/>
              </w:rPr>
              <w:lastRenderedPageBreak/>
              <w:t>Практический опыт:</w:t>
            </w:r>
          </w:p>
          <w:p w:rsidR="008A577B" w:rsidRPr="00051169" w:rsidRDefault="008A577B" w:rsidP="008A577B">
            <w:pPr>
              <w:pStyle w:val="TableParagraph"/>
              <w:spacing w:line="276" w:lineRule="auto"/>
              <w:ind w:left="108" w:right="121"/>
              <w:jc w:val="both"/>
              <w:rPr>
                <w:sz w:val="28"/>
                <w:szCs w:val="28"/>
                <w:lang w:val="ru-RU"/>
              </w:rPr>
            </w:pPr>
            <w:r w:rsidRPr="00051169">
              <w:rPr>
                <w:sz w:val="28"/>
                <w:szCs w:val="28"/>
                <w:lang w:val="ru-RU"/>
              </w:rPr>
              <w:t xml:space="preserve">Разрабатывать эскизы веб-приложения. Разрабатывать схемы интерфейса </w:t>
            </w:r>
            <w:r w:rsidRPr="00051169">
              <w:rPr>
                <w:sz w:val="28"/>
                <w:szCs w:val="28"/>
                <w:lang w:val="ru-RU"/>
              </w:rPr>
              <w:lastRenderedPageBreak/>
              <w:t>веб- приложения. Разрабатывать прототип дизайна веб-приложения. Разрабатывать дизайн веб-приложений в соответствии со стандартами и требованиями заказчика. Разрабатывать интерфейс пользователя для веб-приложений с использованием современных стандартов.</w:t>
            </w:r>
          </w:p>
        </w:tc>
      </w:tr>
      <w:tr w:rsidR="008A577B" w:rsidRPr="00051169" w:rsidTr="005244AD">
        <w:trPr>
          <w:trHeight w:val="1771"/>
        </w:trPr>
        <w:tc>
          <w:tcPr>
            <w:tcW w:w="2441" w:type="dxa"/>
            <w:vMerge w:val="restart"/>
            <w:tcBorders>
              <w:bottom w:val="single" w:sz="4" w:space="0" w:color="000000"/>
            </w:tcBorders>
          </w:tcPr>
          <w:p w:rsidR="008A577B" w:rsidRPr="00051169" w:rsidRDefault="008A577B" w:rsidP="006578D9">
            <w:pPr>
              <w:pStyle w:val="TableParagraph"/>
              <w:spacing w:line="276" w:lineRule="auto"/>
              <w:rPr>
                <w:sz w:val="28"/>
                <w:szCs w:val="28"/>
                <w:lang w:val="ru-RU"/>
              </w:rPr>
            </w:pPr>
          </w:p>
        </w:tc>
        <w:tc>
          <w:tcPr>
            <w:tcW w:w="3461" w:type="dxa"/>
            <w:vMerge w:val="restart"/>
            <w:tcBorders>
              <w:bottom w:val="single" w:sz="4" w:space="0" w:color="000000"/>
            </w:tcBorders>
          </w:tcPr>
          <w:p w:rsidR="008A577B" w:rsidRPr="00051169" w:rsidRDefault="008A577B" w:rsidP="006578D9">
            <w:pPr>
              <w:pStyle w:val="TableParagraph"/>
              <w:spacing w:line="276" w:lineRule="auto"/>
              <w:rPr>
                <w:sz w:val="28"/>
                <w:szCs w:val="28"/>
                <w:lang w:val="ru-RU"/>
              </w:rPr>
            </w:pPr>
          </w:p>
        </w:tc>
        <w:tc>
          <w:tcPr>
            <w:tcW w:w="3472" w:type="dxa"/>
            <w:vMerge/>
            <w:tcBorders>
              <w:bottom w:val="single" w:sz="4" w:space="0" w:color="000000"/>
            </w:tcBorders>
          </w:tcPr>
          <w:p w:rsidR="008A577B" w:rsidRPr="00051169" w:rsidRDefault="008A577B" w:rsidP="006578D9">
            <w:pPr>
              <w:pStyle w:val="TableParagraph"/>
              <w:spacing w:line="276" w:lineRule="auto"/>
              <w:ind w:left="108"/>
              <w:rPr>
                <w:sz w:val="28"/>
                <w:szCs w:val="28"/>
                <w:lang w:val="ru-RU"/>
              </w:rPr>
            </w:pPr>
          </w:p>
        </w:tc>
      </w:tr>
      <w:tr w:rsidR="008A577B" w:rsidRPr="00051169" w:rsidTr="005244AD">
        <w:trPr>
          <w:trHeight w:val="5234"/>
        </w:trPr>
        <w:tc>
          <w:tcPr>
            <w:tcW w:w="2441" w:type="dxa"/>
            <w:vMerge/>
            <w:tcBorders>
              <w:top w:val="nil"/>
            </w:tcBorders>
          </w:tcPr>
          <w:p w:rsidR="008A577B" w:rsidRPr="00051169" w:rsidRDefault="008A577B" w:rsidP="006578D9">
            <w:pPr>
              <w:spacing w:line="276" w:lineRule="auto"/>
              <w:rPr>
                <w:rFonts w:ascii="Times New Roman" w:hAnsi="Times New Roman" w:cs="Times New Roman"/>
                <w:sz w:val="28"/>
                <w:szCs w:val="28"/>
                <w:lang w:val="ru-RU"/>
              </w:rPr>
            </w:pPr>
          </w:p>
        </w:tc>
        <w:tc>
          <w:tcPr>
            <w:tcW w:w="3461" w:type="dxa"/>
            <w:vMerge/>
            <w:tcBorders>
              <w:top w:val="nil"/>
            </w:tcBorders>
          </w:tcPr>
          <w:p w:rsidR="008A577B" w:rsidRPr="00051169" w:rsidRDefault="008A577B" w:rsidP="006578D9">
            <w:pPr>
              <w:spacing w:line="276" w:lineRule="auto"/>
              <w:rPr>
                <w:rFonts w:ascii="Times New Roman" w:hAnsi="Times New Roman" w:cs="Times New Roman"/>
                <w:sz w:val="28"/>
                <w:szCs w:val="28"/>
                <w:lang w:val="ru-RU"/>
              </w:rPr>
            </w:pPr>
          </w:p>
        </w:tc>
        <w:tc>
          <w:tcPr>
            <w:tcW w:w="3472" w:type="dxa"/>
          </w:tcPr>
          <w:p w:rsidR="008A577B" w:rsidRPr="00051169" w:rsidRDefault="008A577B" w:rsidP="006578D9">
            <w:pPr>
              <w:pStyle w:val="TableParagraph"/>
              <w:spacing w:line="276" w:lineRule="auto"/>
              <w:ind w:left="108"/>
              <w:rPr>
                <w:b/>
                <w:sz w:val="28"/>
                <w:szCs w:val="28"/>
                <w:lang w:val="ru-RU"/>
              </w:rPr>
            </w:pPr>
            <w:r w:rsidRPr="00051169">
              <w:rPr>
                <w:b/>
                <w:sz w:val="28"/>
                <w:szCs w:val="28"/>
                <w:lang w:val="ru-RU"/>
              </w:rPr>
              <w:t>Умения:</w:t>
            </w:r>
          </w:p>
          <w:p w:rsidR="008A577B" w:rsidRPr="00051169" w:rsidRDefault="008A577B" w:rsidP="008A577B">
            <w:pPr>
              <w:pStyle w:val="TableParagraph"/>
              <w:spacing w:line="276" w:lineRule="auto"/>
              <w:ind w:left="108"/>
              <w:rPr>
                <w:sz w:val="28"/>
                <w:szCs w:val="28"/>
                <w:lang w:val="ru-RU"/>
              </w:rPr>
            </w:pPr>
            <w:r w:rsidRPr="00051169">
              <w:rPr>
                <w:sz w:val="28"/>
                <w:szCs w:val="28"/>
                <w:lang w:val="ru-RU"/>
              </w:rPr>
              <w:t>Создавать дизайн с применением промежуточных эскизов, прототипов, требований к эргономике и технической эстетике. Учитывать существующие правила корпоративного стиля. Придерживаться оригинальной концепции дизайна проекта и улучшать его визуальную привлекательность. Разрабатывать интерфейс пользователя для веб-приложений с использованием современных стандартов.</w:t>
            </w:r>
          </w:p>
        </w:tc>
      </w:tr>
      <w:tr w:rsidR="008A577B" w:rsidRPr="00051169" w:rsidTr="005244AD">
        <w:trPr>
          <w:trHeight w:val="4798"/>
        </w:trPr>
        <w:tc>
          <w:tcPr>
            <w:tcW w:w="2441" w:type="dxa"/>
            <w:vMerge/>
            <w:tcBorders>
              <w:top w:val="nil"/>
            </w:tcBorders>
          </w:tcPr>
          <w:p w:rsidR="008A577B" w:rsidRPr="00051169" w:rsidRDefault="008A577B" w:rsidP="006578D9">
            <w:pPr>
              <w:spacing w:line="276" w:lineRule="auto"/>
              <w:rPr>
                <w:rFonts w:ascii="Times New Roman" w:hAnsi="Times New Roman" w:cs="Times New Roman"/>
                <w:sz w:val="28"/>
                <w:szCs w:val="28"/>
                <w:lang w:val="ru-RU"/>
              </w:rPr>
            </w:pPr>
          </w:p>
        </w:tc>
        <w:tc>
          <w:tcPr>
            <w:tcW w:w="3461" w:type="dxa"/>
            <w:vMerge/>
            <w:tcBorders>
              <w:top w:val="nil"/>
            </w:tcBorders>
          </w:tcPr>
          <w:p w:rsidR="008A577B" w:rsidRPr="00051169" w:rsidRDefault="008A577B" w:rsidP="006578D9">
            <w:pPr>
              <w:spacing w:line="276" w:lineRule="auto"/>
              <w:rPr>
                <w:rFonts w:ascii="Times New Roman" w:hAnsi="Times New Roman" w:cs="Times New Roman"/>
                <w:sz w:val="28"/>
                <w:szCs w:val="28"/>
                <w:lang w:val="ru-RU"/>
              </w:rPr>
            </w:pPr>
          </w:p>
        </w:tc>
        <w:tc>
          <w:tcPr>
            <w:tcW w:w="3472" w:type="dxa"/>
          </w:tcPr>
          <w:p w:rsidR="008A577B" w:rsidRPr="00051169" w:rsidRDefault="008A577B" w:rsidP="006578D9">
            <w:pPr>
              <w:pStyle w:val="TableParagraph"/>
              <w:spacing w:line="276" w:lineRule="auto"/>
              <w:ind w:left="108"/>
              <w:rPr>
                <w:b/>
                <w:sz w:val="28"/>
                <w:szCs w:val="28"/>
                <w:lang w:val="ru-RU"/>
              </w:rPr>
            </w:pPr>
            <w:r w:rsidRPr="00051169">
              <w:rPr>
                <w:b/>
                <w:sz w:val="28"/>
                <w:szCs w:val="28"/>
                <w:lang w:val="ru-RU"/>
              </w:rPr>
              <w:t>Знания:</w:t>
            </w:r>
          </w:p>
          <w:p w:rsidR="008A577B" w:rsidRPr="00051169" w:rsidRDefault="008A577B" w:rsidP="006578D9">
            <w:pPr>
              <w:pStyle w:val="TableParagraph"/>
              <w:spacing w:line="276" w:lineRule="auto"/>
              <w:ind w:left="108"/>
              <w:rPr>
                <w:sz w:val="28"/>
                <w:szCs w:val="28"/>
                <w:lang w:val="ru-RU"/>
              </w:rPr>
            </w:pPr>
            <w:r w:rsidRPr="00051169">
              <w:rPr>
                <w:sz w:val="28"/>
                <w:szCs w:val="28"/>
                <w:lang w:val="ru-RU"/>
              </w:rPr>
              <w:t xml:space="preserve">Нормы и правила выбора стилистических решений. Способы создания эскиза, схем интерфейса и прототипа дизайна по предоставляемым инструкциям и спецификациям. Правила поддержания фирменного стиля, бренда и стилевых инструкций. Стандарт </w:t>
            </w:r>
            <w:r w:rsidRPr="00051169">
              <w:rPr>
                <w:sz w:val="28"/>
                <w:szCs w:val="28"/>
              </w:rPr>
              <w:t>UIX</w:t>
            </w:r>
            <w:r w:rsidRPr="00051169">
              <w:rPr>
                <w:sz w:val="28"/>
                <w:szCs w:val="28"/>
                <w:lang w:val="ru-RU"/>
              </w:rPr>
              <w:t xml:space="preserve"> - </w:t>
            </w:r>
            <w:r w:rsidRPr="00051169">
              <w:rPr>
                <w:sz w:val="28"/>
                <w:szCs w:val="28"/>
              </w:rPr>
              <w:t>UI</w:t>
            </w:r>
            <w:r w:rsidRPr="00051169">
              <w:rPr>
                <w:sz w:val="28"/>
                <w:szCs w:val="28"/>
                <w:lang w:val="ru-RU"/>
              </w:rPr>
              <w:t xml:space="preserve"> &amp;</w:t>
            </w:r>
            <w:proofErr w:type="spellStart"/>
            <w:r w:rsidRPr="00051169">
              <w:rPr>
                <w:sz w:val="28"/>
                <w:szCs w:val="28"/>
              </w:rPr>
              <w:t>UXDesign</w:t>
            </w:r>
            <w:proofErr w:type="spellEnd"/>
            <w:r w:rsidRPr="00051169">
              <w:rPr>
                <w:sz w:val="28"/>
                <w:szCs w:val="28"/>
                <w:lang w:val="ru-RU"/>
              </w:rPr>
              <w:t>. Инструменты для разработки эскизов, схем интерфейсов и прототипа дизайна</w:t>
            </w:r>
          </w:p>
          <w:p w:rsidR="008A577B" w:rsidRPr="00051169" w:rsidRDefault="008A577B" w:rsidP="006578D9">
            <w:pPr>
              <w:pStyle w:val="TableParagraph"/>
              <w:spacing w:line="276" w:lineRule="auto"/>
              <w:ind w:left="108"/>
              <w:rPr>
                <w:b/>
                <w:sz w:val="28"/>
                <w:szCs w:val="28"/>
                <w:lang w:val="ru-RU"/>
              </w:rPr>
            </w:pPr>
            <w:r w:rsidRPr="00051169">
              <w:rPr>
                <w:sz w:val="28"/>
                <w:szCs w:val="28"/>
                <w:lang w:val="ru-RU"/>
              </w:rPr>
              <w:t>веб-приложений.</w:t>
            </w:r>
          </w:p>
        </w:tc>
      </w:tr>
      <w:tr w:rsidR="008A577B" w:rsidRPr="00051169" w:rsidTr="005244AD">
        <w:trPr>
          <w:trHeight w:val="1881"/>
        </w:trPr>
        <w:tc>
          <w:tcPr>
            <w:tcW w:w="2441" w:type="dxa"/>
            <w:vMerge/>
            <w:tcBorders>
              <w:top w:val="nil"/>
            </w:tcBorders>
          </w:tcPr>
          <w:p w:rsidR="008A577B" w:rsidRPr="00051169" w:rsidRDefault="008A577B" w:rsidP="006578D9">
            <w:pPr>
              <w:spacing w:line="276" w:lineRule="auto"/>
              <w:rPr>
                <w:rFonts w:ascii="Times New Roman" w:hAnsi="Times New Roman" w:cs="Times New Roman"/>
                <w:sz w:val="28"/>
                <w:szCs w:val="28"/>
                <w:lang w:val="ru-RU"/>
              </w:rPr>
            </w:pPr>
          </w:p>
        </w:tc>
        <w:tc>
          <w:tcPr>
            <w:tcW w:w="3461" w:type="dxa"/>
            <w:vMerge w:val="restart"/>
          </w:tcPr>
          <w:p w:rsidR="008A577B" w:rsidRPr="00051169" w:rsidRDefault="008A577B" w:rsidP="008A577B">
            <w:pPr>
              <w:pStyle w:val="TableParagraph"/>
              <w:spacing w:line="276" w:lineRule="auto"/>
              <w:ind w:left="108"/>
              <w:rPr>
                <w:sz w:val="28"/>
                <w:szCs w:val="28"/>
                <w:lang w:val="ru-RU"/>
              </w:rPr>
            </w:pPr>
            <w:r w:rsidRPr="00051169">
              <w:rPr>
                <w:sz w:val="28"/>
                <w:szCs w:val="28"/>
                <w:lang w:val="ru-RU"/>
              </w:rPr>
              <w:t>ПК 8.2. Формировать требования к дизайну веб-приложений на основе анализа предметной области и целевой аудитории.</w:t>
            </w:r>
          </w:p>
        </w:tc>
        <w:tc>
          <w:tcPr>
            <w:tcW w:w="3472" w:type="dxa"/>
          </w:tcPr>
          <w:p w:rsidR="008A577B" w:rsidRPr="00051169" w:rsidRDefault="008A577B" w:rsidP="006578D9">
            <w:pPr>
              <w:pStyle w:val="TableParagraph"/>
              <w:spacing w:line="276" w:lineRule="auto"/>
              <w:ind w:left="108"/>
              <w:rPr>
                <w:b/>
                <w:sz w:val="28"/>
                <w:szCs w:val="28"/>
                <w:lang w:val="ru-RU"/>
              </w:rPr>
            </w:pPr>
            <w:r w:rsidRPr="00051169">
              <w:rPr>
                <w:b/>
                <w:sz w:val="28"/>
                <w:szCs w:val="28"/>
                <w:lang w:val="ru-RU"/>
              </w:rPr>
              <w:t>Практический опыт:</w:t>
            </w:r>
          </w:p>
          <w:p w:rsidR="008A577B" w:rsidRPr="00051169" w:rsidRDefault="008A577B" w:rsidP="008A577B">
            <w:pPr>
              <w:pStyle w:val="TableParagraph"/>
              <w:spacing w:line="276" w:lineRule="auto"/>
              <w:ind w:left="108"/>
              <w:rPr>
                <w:sz w:val="28"/>
                <w:szCs w:val="28"/>
                <w:lang w:val="ru-RU"/>
              </w:rPr>
            </w:pPr>
            <w:r w:rsidRPr="00051169">
              <w:rPr>
                <w:sz w:val="28"/>
                <w:szCs w:val="28"/>
                <w:lang w:val="ru-RU"/>
              </w:rPr>
              <w:t xml:space="preserve">Формировать требования к дизайну </w:t>
            </w:r>
            <w:proofErr w:type="spellStart"/>
            <w:r w:rsidRPr="00051169">
              <w:rPr>
                <w:sz w:val="28"/>
                <w:szCs w:val="28"/>
                <w:lang w:val="ru-RU"/>
              </w:rPr>
              <w:t>вебприложений</w:t>
            </w:r>
            <w:proofErr w:type="spellEnd"/>
            <w:r w:rsidRPr="00051169">
              <w:rPr>
                <w:sz w:val="28"/>
                <w:szCs w:val="28"/>
                <w:lang w:val="ru-RU"/>
              </w:rPr>
              <w:t>.</w:t>
            </w:r>
          </w:p>
        </w:tc>
      </w:tr>
      <w:tr w:rsidR="008A577B" w:rsidRPr="00051169" w:rsidTr="005244AD">
        <w:trPr>
          <w:trHeight w:val="2622"/>
        </w:trPr>
        <w:tc>
          <w:tcPr>
            <w:tcW w:w="2441" w:type="dxa"/>
            <w:vMerge/>
            <w:tcBorders>
              <w:top w:val="nil"/>
            </w:tcBorders>
          </w:tcPr>
          <w:p w:rsidR="008A577B" w:rsidRPr="00051169" w:rsidRDefault="008A577B" w:rsidP="006578D9">
            <w:pPr>
              <w:spacing w:line="276" w:lineRule="auto"/>
              <w:rPr>
                <w:rFonts w:ascii="Times New Roman" w:hAnsi="Times New Roman" w:cs="Times New Roman"/>
                <w:sz w:val="28"/>
                <w:szCs w:val="28"/>
                <w:lang w:val="ru-RU"/>
              </w:rPr>
            </w:pPr>
          </w:p>
        </w:tc>
        <w:tc>
          <w:tcPr>
            <w:tcW w:w="3461" w:type="dxa"/>
            <w:vMerge/>
          </w:tcPr>
          <w:p w:rsidR="008A577B" w:rsidRPr="00051169" w:rsidRDefault="008A577B" w:rsidP="006578D9">
            <w:pPr>
              <w:spacing w:line="276" w:lineRule="auto"/>
              <w:rPr>
                <w:rFonts w:ascii="Times New Roman" w:hAnsi="Times New Roman" w:cs="Times New Roman"/>
                <w:sz w:val="28"/>
                <w:szCs w:val="28"/>
                <w:lang w:val="ru-RU"/>
              </w:rPr>
            </w:pPr>
          </w:p>
        </w:tc>
        <w:tc>
          <w:tcPr>
            <w:tcW w:w="3472" w:type="dxa"/>
            <w:vMerge w:val="restart"/>
          </w:tcPr>
          <w:p w:rsidR="008A577B" w:rsidRPr="00051169" w:rsidRDefault="008A577B" w:rsidP="006578D9">
            <w:pPr>
              <w:pStyle w:val="TableParagraph"/>
              <w:spacing w:line="276" w:lineRule="auto"/>
              <w:ind w:left="108"/>
              <w:rPr>
                <w:b/>
                <w:sz w:val="28"/>
                <w:szCs w:val="28"/>
                <w:lang w:val="ru-RU"/>
              </w:rPr>
            </w:pPr>
            <w:r w:rsidRPr="00051169">
              <w:rPr>
                <w:b/>
                <w:sz w:val="28"/>
                <w:szCs w:val="28"/>
                <w:lang w:val="ru-RU"/>
              </w:rPr>
              <w:t>Умения:</w:t>
            </w:r>
          </w:p>
          <w:p w:rsidR="008A577B" w:rsidRPr="00051169" w:rsidRDefault="008A577B" w:rsidP="008A577B">
            <w:pPr>
              <w:pStyle w:val="TableParagraph"/>
              <w:spacing w:line="276" w:lineRule="auto"/>
              <w:ind w:left="108"/>
              <w:jc w:val="both"/>
              <w:rPr>
                <w:b/>
                <w:sz w:val="28"/>
                <w:szCs w:val="28"/>
                <w:lang w:val="ru-RU"/>
              </w:rPr>
            </w:pPr>
            <w:r w:rsidRPr="00051169">
              <w:rPr>
                <w:sz w:val="28"/>
                <w:szCs w:val="28"/>
                <w:lang w:val="ru-RU"/>
              </w:rPr>
              <w:t xml:space="preserve">Выбирать наиболее подходящее для целевого рынка дизайнерское решение. Учитывать существующие правила корпоративного стиля. Анализировать целевой рынок и продвигать продукцию, используя дизайн </w:t>
            </w:r>
            <w:proofErr w:type="spellStart"/>
            <w:r w:rsidRPr="00051169">
              <w:rPr>
                <w:sz w:val="28"/>
                <w:szCs w:val="28"/>
                <w:lang w:val="ru-RU"/>
              </w:rPr>
              <w:t>вебприложений</w:t>
            </w:r>
            <w:proofErr w:type="spellEnd"/>
            <w:r w:rsidRPr="00051169">
              <w:rPr>
                <w:sz w:val="28"/>
                <w:szCs w:val="28"/>
                <w:lang w:val="ru-RU"/>
              </w:rPr>
              <w:t xml:space="preserve">. Осуществлять анализ предметной </w:t>
            </w:r>
            <w:proofErr w:type="spellStart"/>
            <w:r w:rsidRPr="00051169">
              <w:rPr>
                <w:sz w:val="28"/>
                <w:szCs w:val="28"/>
                <w:lang w:val="ru-RU"/>
              </w:rPr>
              <w:t>облас</w:t>
            </w:r>
            <w:r w:rsidRPr="00051169">
              <w:rPr>
                <w:sz w:val="28"/>
                <w:szCs w:val="28"/>
              </w:rPr>
              <w:t>ти</w:t>
            </w:r>
            <w:proofErr w:type="spellEnd"/>
            <w:r w:rsidRPr="00051169">
              <w:rPr>
                <w:sz w:val="28"/>
                <w:szCs w:val="28"/>
              </w:rPr>
              <w:t xml:space="preserve"> и </w:t>
            </w:r>
            <w:proofErr w:type="spellStart"/>
            <w:r w:rsidRPr="00051169">
              <w:rPr>
                <w:sz w:val="28"/>
                <w:szCs w:val="28"/>
              </w:rPr>
              <w:t>целевой</w:t>
            </w:r>
            <w:proofErr w:type="spellEnd"/>
            <w:r w:rsidRPr="00051169">
              <w:rPr>
                <w:sz w:val="28"/>
                <w:szCs w:val="28"/>
              </w:rPr>
              <w:t xml:space="preserve"> </w:t>
            </w:r>
            <w:proofErr w:type="spellStart"/>
            <w:r w:rsidRPr="00051169">
              <w:rPr>
                <w:sz w:val="28"/>
                <w:szCs w:val="28"/>
              </w:rPr>
              <w:t>аудитории</w:t>
            </w:r>
            <w:proofErr w:type="spellEnd"/>
            <w:r w:rsidRPr="00051169">
              <w:rPr>
                <w:sz w:val="28"/>
                <w:szCs w:val="28"/>
              </w:rPr>
              <w:t>.</w:t>
            </w:r>
          </w:p>
        </w:tc>
      </w:tr>
      <w:tr w:rsidR="008A577B" w:rsidRPr="00051169" w:rsidTr="005244AD">
        <w:trPr>
          <w:trHeight w:val="1334"/>
        </w:trPr>
        <w:tc>
          <w:tcPr>
            <w:tcW w:w="2441" w:type="dxa"/>
            <w:vMerge/>
            <w:tcBorders>
              <w:top w:val="nil"/>
              <w:bottom w:val="single" w:sz="4" w:space="0" w:color="000000"/>
            </w:tcBorders>
          </w:tcPr>
          <w:p w:rsidR="008A577B" w:rsidRPr="00051169" w:rsidRDefault="008A577B" w:rsidP="006578D9">
            <w:pPr>
              <w:spacing w:line="276" w:lineRule="auto"/>
              <w:rPr>
                <w:rFonts w:ascii="Times New Roman" w:hAnsi="Times New Roman" w:cs="Times New Roman"/>
                <w:sz w:val="28"/>
                <w:szCs w:val="28"/>
                <w:lang w:val="ru-RU"/>
              </w:rPr>
            </w:pPr>
          </w:p>
        </w:tc>
        <w:tc>
          <w:tcPr>
            <w:tcW w:w="3461" w:type="dxa"/>
            <w:vMerge w:val="restart"/>
            <w:tcBorders>
              <w:top w:val="nil"/>
            </w:tcBorders>
          </w:tcPr>
          <w:p w:rsidR="008A577B" w:rsidRPr="00051169" w:rsidRDefault="008A577B" w:rsidP="006578D9">
            <w:pPr>
              <w:pStyle w:val="TableParagraph"/>
              <w:spacing w:line="276" w:lineRule="auto"/>
              <w:rPr>
                <w:sz w:val="28"/>
                <w:szCs w:val="28"/>
                <w:lang w:val="ru-RU"/>
              </w:rPr>
            </w:pPr>
          </w:p>
        </w:tc>
        <w:tc>
          <w:tcPr>
            <w:tcW w:w="3472" w:type="dxa"/>
            <w:vMerge/>
            <w:tcBorders>
              <w:bottom w:val="single" w:sz="4" w:space="0" w:color="000000"/>
            </w:tcBorders>
          </w:tcPr>
          <w:p w:rsidR="008A577B" w:rsidRPr="00051169" w:rsidRDefault="008A577B" w:rsidP="006578D9">
            <w:pPr>
              <w:pStyle w:val="TableParagraph"/>
              <w:spacing w:line="276" w:lineRule="auto"/>
              <w:ind w:left="108"/>
              <w:rPr>
                <w:sz w:val="28"/>
                <w:szCs w:val="28"/>
              </w:rPr>
            </w:pPr>
          </w:p>
        </w:tc>
      </w:tr>
      <w:tr w:rsidR="008A577B" w:rsidRPr="00051169" w:rsidTr="005244AD">
        <w:trPr>
          <w:trHeight w:val="2780"/>
        </w:trPr>
        <w:tc>
          <w:tcPr>
            <w:tcW w:w="2441" w:type="dxa"/>
            <w:vMerge/>
            <w:tcBorders>
              <w:top w:val="nil"/>
              <w:bottom w:val="single" w:sz="4" w:space="0" w:color="000000"/>
            </w:tcBorders>
          </w:tcPr>
          <w:p w:rsidR="008A577B" w:rsidRPr="00051169" w:rsidRDefault="008A577B" w:rsidP="006578D9">
            <w:pPr>
              <w:spacing w:line="276" w:lineRule="auto"/>
              <w:rPr>
                <w:rFonts w:ascii="Times New Roman" w:hAnsi="Times New Roman" w:cs="Times New Roman"/>
                <w:sz w:val="28"/>
                <w:szCs w:val="28"/>
              </w:rPr>
            </w:pPr>
          </w:p>
        </w:tc>
        <w:tc>
          <w:tcPr>
            <w:tcW w:w="3461" w:type="dxa"/>
            <w:vMerge/>
            <w:tcBorders>
              <w:bottom w:val="single" w:sz="4" w:space="0" w:color="000000"/>
            </w:tcBorders>
          </w:tcPr>
          <w:p w:rsidR="008A577B" w:rsidRPr="00051169" w:rsidRDefault="008A577B" w:rsidP="006578D9">
            <w:pPr>
              <w:pStyle w:val="TableParagraph"/>
              <w:spacing w:line="276" w:lineRule="auto"/>
              <w:rPr>
                <w:sz w:val="28"/>
                <w:szCs w:val="28"/>
              </w:rPr>
            </w:pPr>
          </w:p>
        </w:tc>
        <w:tc>
          <w:tcPr>
            <w:tcW w:w="3472" w:type="dxa"/>
            <w:vMerge w:val="restart"/>
            <w:tcBorders>
              <w:bottom w:val="single" w:sz="4" w:space="0" w:color="000000"/>
            </w:tcBorders>
          </w:tcPr>
          <w:p w:rsidR="008A577B" w:rsidRPr="00051169" w:rsidRDefault="008A577B" w:rsidP="008A577B">
            <w:pPr>
              <w:pStyle w:val="TableParagraph"/>
              <w:spacing w:line="276" w:lineRule="auto"/>
              <w:ind w:left="108"/>
              <w:jc w:val="both"/>
              <w:rPr>
                <w:b/>
                <w:sz w:val="28"/>
                <w:szCs w:val="28"/>
                <w:lang w:val="ru-RU"/>
              </w:rPr>
            </w:pPr>
            <w:r w:rsidRPr="00051169">
              <w:rPr>
                <w:b/>
                <w:sz w:val="28"/>
                <w:szCs w:val="28"/>
                <w:lang w:val="ru-RU"/>
              </w:rPr>
              <w:t>Знания:</w:t>
            </w:r>
          </w:p>
          <w:p w:rsidR="008A577B" w:rsidRPr="00051169" w:rsidRDefault="008A577B" w:rsidP="008A577B">
            <w:pPr>
              <w:pStyle w:val="TableParagraph"/>
              <w:spacing w:line="276" w:lineRule="auto"/>
              <w:ind w:left="108"/>
              <w:jc w:val="both"/>
              <w:rPr>
                <w:sz w:val="28"/>
                <w:szCs w:val="28"/>
                <w:lang w:val="ru-RU"/>
              </w:rPr>
            </w:pPr>
            <w:r w:rsidRPr="00051169">
              <w:rPr>
                <w:sz w:val="28"/>
                <w:szCs w:val="28"/>
                <w:lang w:val="ru-RU"/>
              </w:rPr>
              <w:t>Нормы и правила выбора стилистических решений. Вопросы, связанные с когнитивными,</w:t>
            </w:r>
          </w:p>
          <w:p w:rsidR="008A577B" w:rsidRPr="00051169" w:rsidRDefault="008A577B" w:rsidP="008A577B">
            <w:pPr>
              <w:pStyle w:val="TableParagraph"/>
              <w:spacing w:line="276" w:lineRule="auto"/>
              <w:ind w:left="108"/>
              <w:jc w:val="both"/>
              <w:rPr>
                <w:sz w:val="28"/>
                <w:szCs w:val="28"/>
                <w:lang w:val="ru-RU"/>
              </w:rPr>
            </w:pPr>
            <w:r w:rsidRPr="00051169">
              <w:rPr>
                <w:sz w:val="28"/>
                <w:szCs w:val="28"/>
                <w:lang w:val="ru-RU"/>
              </w:rPr>
              <w:t>социальными, культурными, технологическими и экономическими условиями</w:t>
            </w:r>
          </w:p>
          <w:p w:rsidR="008A577B" w:rsidRPr="00051169" w:rsidRDefault="008A577B" w:rsidP="008A577B">
            <w:pPr>
              <w:pStyle w:val="TableParagraph"/>
              <w:spacing w:line="276" w:lineRule="auto"/>
              <w:ind w:left="108"/>
              <w:jc w:val="both"/>
              <w:rPr>
                <w:sz w:val="28"/>
                <w:szCs w:val="28"/>
                <w:lang w:val="ru-RU"/>
              </w:rPr>
            </w:pPr>
            <w:r w:rsidRPr="00051169">
              <w:rPr>
                <w:sz w:val="28"/>
                <w:szCs w:val="28"/>
                <w:lang w:val="ru-RU"/>
              </w:rPr>
              <w:t>при разработке дизайна.</w:t>
            </w:r>
          </w:p>
          <w:p w:rsidR="008A577B" w:rsidRPr="00051169" w:rsidRDefault="008A577B" w:rsidP="008A577B">
            <w:pPr>
              <w:pStyle w:val="TableParagraph"/>
              <w:spacing w:line="276" w:lineRule="auto"/>
              <w:ind w:left="108"/>
              <w:jc w:val="both"/>
              <w:rPr>
                <w:b/>
                <w:sz w:val="28"/>
                <w:szCs w:val="28"/>
                <w:lang w:val="ru-RU"/>
              </w:rPr>
            </w:pPr>
            <w:r w:rsidRPr="00051169">
              <w:rPr>
                <w:sz w:val="28"/>
                <w:szCs w:val="28"/>
                <w:lang w:val="ru-RU"/>
              </w:rPr>
              <w:t xml:space="preserve">Государственные стандарты и требования к разработке дизайна веб-приложений. Стандарт </w:t>
            </w:r>
            <w:r w:rsidRPr="00051169">
              <w:rPr>
                <w:sz w:val="28"/>
                <w:szCs w:val="28"/>
              </w:rPr>
              <w:t>UIX</w:t>
            </w:r>
            <w:r w:rsidRPr="00051169">
              <w:rPr>
                <w:sz w:val="28"/>
                <w:szCs w:val="28"/>
                <w:lang w:val="ru-RU"/>
              </w:rPr>
              <w:t xml:space="preserve"> - </w:t>
            </w:r>
            <w:r w:rsidRPr="00051169">
              <w:rPr>
                <w:sz w:val="28"/>
                <w:szCs w:val="28"/>
              </w:rPr>
              <w:t>UI</w:t>
            </w:r>
            <w:r w:rsidRPr="00051169">
              <w:rPr>
                <w:sz w:val="28"/>
                <w:szCs w:val="28"/>
                <w:lang w:val="ru-RU"/>
              </w:rPr>
              <w:t xml:space="preserve"> &amp; </w:t>
            </w:r>
            <w:proofErr w:type="spellStart"/>
            <w:r w:rsidRPr="00051169">
              <w:rPr>
                <w:sz w:val="28"/>
                <w:szCs w:val="28"/>
              </w:rPr>
              <w:t>UXDesign</w:t>
            </w:r>
            <w:proofErr w:type="spellEnd"/>
            <w:r w:rsidRPr="00051169">
              <w:rPr>
                <w:sz w:val="28"/>
                <w:szCs w:val="28"/>
                <w:lang w:val="ru-RU"/>
              </w:rPr>
              <w:t>. Современные тенденции дизайна. Ограничения, накладываемые мобильными устройствами и разрешениями экранов при просмотре веб-приложений.</w:t>
            </w:r>
          </w:p>
        </w:tc>
      </w:tr>
      <w:tr w:rsidR="008A577B" w:rsidRPr="00051169" w:rsidTr="005244AD">
        <w:trPr>
          <w:trHeight w:val="1832"/>
        </w:trPr>
        <w:tc>
          <w:tcPr>
            <w:tcW w:w="2441" w:type="dxa"/>
            <w:vMerge w:val="restart"/>
          </w:tcPr>
          <w:p w:rsidR="008A577B" w:rsidRPr="00051169" w:rsidRDefault="008A577B" w:rsidP="006578D9">
            <w:pPr>
              <w:pStyle w:val="TableParagraph"/>
              <w:spacing w:line="276" w:lineRule="auto"/>
              <w:rPr>
                <w:sz w:val="28"/>
                <w:szCs w:val="28"/>
                <w:lang w:val="ru-RU"/>
              </w:rPr>
            </w:pPr>
          </w:p>
        </w:tc>
        <w:tc>
          <w:tcPr>
            <w:tcW w:w="3461" w:type="dxa"/>
            <w:vMerge/>
          </w:tcPr>
          <w:p w:rsidR="008A577B" w:rsidRPr="00051169" w:rsidRDefault="008A577B" w:rsidP="006578D9">
            <w:pPr>
              <w:pStyle w:val="TableParagraph"/>
              <w:spacing w:line="276" w:lineRule="auto"/>
              <w:rPr>
                <w:sz w:val="28"/>
                <w:szCs w:val="28"/>
                <w:lang w:val="ru-RU"/>
              </w:rPr>
            </w:pPr>
          </w:p>
        </w:tc>
        <w:tc>
          <w:tcPr>
            <w:tcW w:w="3472" w:type="dxa"/>
            <w:vMerge/>
          </w:tcPr>
          <w:p w:rsidR="008A577B" w:rsidRPr="00051169" w:rsidRDefault="008A577B" w:rsidP="008A577B">
            <w:pPr>
              <w:pStyle w:val="TableParagraph"/>
              <w:spacing w:line="276" w:lineRule="auto"/>
              <w:ind w:left="108"/>
              <w:jc w:val="both"/>
              <w:rPr>
                <w:sz w:val="28"/>
                <w:szCs w:val="28"/>
                <w:lang w:val="ru-RU"/>
              </w:rPr>
            </w:pPr>
          </w:p>
        </w:tc>
      </w:tr>
      <w:tr w:rsidR="003509C1" w:rsidRPr="00051169" w:rsidTr="005244AD">
        <w:trPr>
          <w:trHeight w:val="2679"/>
        </w:trPr>
        <w:tc>
          <w:tcPr>
            <w:tcW w:w="2441" w:type="dxa"/>
            <w:vMerge/>
            <w:tcBorders>
              <w:top w:val="nil"/>
            </w:tcBorders>
          </w:tcPr>
          <w:p w:rsidR="003509C1" w:rsidRPr="00051169" w:rsidRDefault="003509C1" w:rsidP="006578D9">
            <w:pPr>
              <w:spacing w:line="276" w:lineRule="auto"/>
              <w:rPr>
                <w:rFonts w:ascii="Times New Roman" w:hAnsi="Times New Roman" w:cs="Times New Roman"/>
                <w:sz w:val="28"/>
                <w:szCs w:val="28"/>
                <w:lang w:val="ru-RU"/>
              </w:rPr>
            </w:pPr>
          </w:p>
        </w:tc>
        <w:tc>
          <w:tcPr>
            <w:tcW w:w="3461" w:type="dxa"/>
            <w:vMerge w:val="restart"/>
          </w:tcPr>
          <w:p w:rsidR="003509C1" w:rsidRPr="00051169" w:rsidRDefault="003509C1" w:rsidP="008A577B">
            <w:pPr>
              <w:pStyle w:val="TableParagraph"/>
              <w:spacing w:line="276" w:lineRule="auto"/>
              <w:ind w:left="108"/>
              <w:rPr>
                <w:sz w:val="28"/>
                <w:szCs w:val="28"/>
                <w:lang w:val="ru-RU"/>
              </w:rPr>
            </w:pPr>
            <w:r w:rsidRPr="00051169">
              <w:rPr>
                <w:sz w:val="28"/>
                <w:szCs w:val="28"/>
                <w:lang w:val="ru-RU"/>
              </w:rPr>
              <w:t>ПК 8.3. Осуществлять разработку дизайна веб-приложения с учетом современных тенденций в области веб-разработки.</w:t>
            </w:r>
          </w:p>
        </w:tc>
        <w:tc>
          <w:tcPr>
            <w:tcW w:w="3472" w:type="dxa"/>
          </w:tcPr>
          <w:p w:rsidR="003509C1" w:rsidRPr="00051169" w:rsidRDefault="003509C1" w:rsidP="006578D9">
            <w:pPr>
              <w:pStyle w:val="TableParagraph"/>
              <w:spacing w:line="276" w:lineRule="auto"/>
              <w:ind w:left="108"/>
              <w:rPr>
                <w:b/>
                <w:sz w:val="28"/>
                <w:szCs w:val="28"/>
                <w:lang w:val="ru-RU"/>
              </w:rPr>
            </w:pPr>
            <w:r w:rsidRPr="00051169">
              <w:rPr>
                <w:b/>
                <w:sz w:val="28"/>
                <w:szCs w:val="28"/>
                <w:lang w:val="ru-RU"/>
              </w:rPr>
              <w:t>Практический опыт:</w:t>
            </w:r>
          </w:p>
          <w:p w:rsidR="003509C1" w:rsidRPr="00051169" w:rsidRDefault="003509C1" w:rsidP="008A577B">
            <w:pPr>
              <w:pStyle w:val="TableParagraph"/>
              <w:spacing w:line="276" w:lineRule="auto"/>
              <w:ind w:left="108"/>
              <w:rPr>
                <w:b/>
                <w:sz w:val="28"/>
                <w:szCs w:val="28"/>
                <w:lang w:val="ru-RU"/>
              </w:rPr>
            </w:pPr>
            <w:r w:rsidRPr="00051169">
              <w:rPr>
                <w:sz w:val="28"/>
                <w:szCs w:val="28"/>
                <w:lang w:val="ru-RU"/>
              </w:rPr>
              <w:t>Разрабатывать графические макеты для веб-приложений с использованием современных стандартов. Создавать, использовать и оптимизировать изображения для веб – приложений.</w:t>
            </w:r>
          </w:p>
        </w:tc>
      </w:tr>
      <w:tr w:rsidR="003509C1" w:rsidRPr="00051169" w:rsidTr="005244AD">
        <w:trPr>
          <w:trHeight w:val="4526"/>
        </w:trPr>
        <w:tc>
          <w:tcPr>
            <w:tcW w:w="2441" w:type="dxa"/>
            <w:vMerge/>
            <w:tcBorders>
              <w:top w:val="nil"/>
              <w:bottom w:val="single" w:sz="4" w:space="0" w:color="000000"/>
            </w:tcBorders>
          </w:tcPr>
          <w:p w:rsidR="003509C1" w:rsidRPr="00051169" w:rsidRDefault="003509C1" w:rsidP="006578D9">
            <w:pPr>
              <w:spacing w:line="276" w:lineRule="auto"/>
              <w:rPr>
                <w:rFonts w:ascii="Times New Roman" w:hAnsi="Times New Roman" w:cs="Times New Roman"/>
                <w:sz w:val="28"/>
                <w:szCs w:val="28"/>
                <w:lang w:val="ru-RU"/>
              </w:rPr>
            </w:pPr>
          </w:p>
        </w:tc>
        <w:tc>
          <w:tcPr>
            <w:tcW w:w="3461" w:type="dxa"/>
            <w:vMerge/>
            <w:tcBorders>
              <w:bottom w:val="single" w:sz="4" w:space="0" w:color="000000"/>
            </w:tcBorders>
          </w:tcPr>
          <w:p w:rsidR="003509C1" w:rsidRPr="00051169" w:rsidRDefault="003509C1" w:rsidP="006578D9">
            <w:pPr>
              <w:pStyle w:val="TableParagraph"/>
              <w:spacing w:line="276" w:lineRule="auto"/>
              <w:rPr>
                <w:sz w:val="28"/>
                <w:szCs w:val="28"/>
                <w:lang w:val="ru-RU"/>
              </w:rPr>
            </w:pPr>
          </w:p>
        </w:tc>
        <w:tc>
          <w:tcPr>
            <w:tcW w:w="3472" w:type="dxa"/>
            <w:tcBorders>
              <w:bottom w:val="single" w:sz="4" w:space="0" w:color="000000"/>
            </w:tcBorders>
          </w:tcPr>
          <w:p w:rsidR="003509C1" w:rsidRPr="00051169" w:rsidRDefault="003509C1" w:rsidP="006578D9">
            <w:pPr>
              <w:pStyle w:val="TableParagraph"/>
              <w:spacing w:line="276" w:lineRule="auto"/>
              <w:ind w:left="108"/>
              <w:rPr>
                <w:b/>
                <w:sz w:val="28"/>
                <w:szCs w:val="28"/>
                <w:lang w:val="ru-RU"/>
              </w:rPr>
            </w:pPr>
            <w:r w:rsidRPr="00051169">
              <w:rPr>
                <w:b/>
                <w:sz w:val="28"/>
                <w:szCs w:val="28"/>
                <w:lang w:val="ru-RU"/>
              </w:rPr>
              <w:t>Умения:</w:t>
            </w:r>
          </w:p>
          <w:p w:rsidR="003509C1" w:rsidRPr="00051169" w:rsidRDefault="003509C1" w:rsidP="006578D9">
            <w:pPr>
              <w:pStyle w:val="TableParagraph"/>
              <w:spacing w:line="276" w:lineRule="auto"/>
              <w:ind w:left="108"/>
              <w:rPr>
                <w:sz w:val="28"/>
                <w:szCs w:val="28"/>
                <w:lang w:val="ru-RU"/>
              </w:rPr>
            </w:pPr>
            <w:r w:rsidRPr="00051169">
              <w:rPr>
                <w:sz w:val="28"/>
                <w:szCs w:val="28"/>
                <w:lang w:val="ru-RU"/>
              </w:rPr>
              <w:t>Создавать, использовать и оптимизировать изображения для веб-приложений. Создавать «отзывчивый» дизайн, отображаемый корректно на различных устройствах и при разных разрешениях.</w:t>
            </w:r>
          </w:p>
          <w:p w:rsidR="003509C1" w:rsidRPr="00051169" w:rsidRDefault="003509C1" w:rsidP="006578D9">
            <w:pPr>
              <w:pStyle w:val="TableParagraph"/>
              <w:spacing w:line="276" w:lineRule="auto"/>
              <w:ind w:left="108"/>
              <w:rPr>
                <w:sz w:val="28"/>
                <w:szCs w:val="28"/>
                <w:lang w:val="ru-RU"/>
              </w:rPr>
            </w:pPr>
            <w:r w:rsidRPr="00051169">
              <w:rPr>
                <w:sz w:val="28"/>
                <w:szCs w:val="28"/>
                <w:lang w:val="ru-RU"/>
              </w:rPr>
              <w:t>Использовать специальные графические редакторы. Интегрировать в готовый дизайн-проект</w:t>
            </w:r>
          </w:p>
          <w:p w:rsidR="003509C1" w:rsidRPr="00051169" w:rsidRDefault="003509C1" w:rsidP="003509C1">
            <w:pPr>
              <w:pStyle w:val="TableParagraph"/>
              <w:spacing w:line="276" w:lineRule="auto"/>
              <w:ind w:left="108"/>
              <w:rPr>
                <w:b/>
                <w:sz w:val="28"/>
                <w:szCs w:val="28"/>
                <w:lang w:val="ru-RU"/>
              </w:rPr>
            </w:pPr>
            <w:r w:rsidRPr="00051169">
              <w:rPr>
                <w:sz w:val="28"/>
                <w:szCs w:val="28"/>
                <w:lang w:val="ru-RU"/>
              </w:rPr>
              <w:t>новые графические элементы, не нарушая общей концепции.</w:t>
            </w:r>
          </w:p>
        </w:tc>
      </w:tr>
      <w:tr w:rsidR="003509C1" w:rsidRPr="00051169" w:rsidTr="005244AD">
        <w:trPr>
          <w:trHeight w:val="4533"/>
        </w:trPr>
        <w:tc>
          <w:tcPr>
            <w:tcW w:w="2441" w:type="dxa"/>
            <w:vMerge/>
            <w:tcBorders>
              <w:top w:val="nil"/>
              <w:bottom w:val="single" w:sz="4" w:space="0" w:color="000000"/>
            </w:tcBorders>
          </w:tcPr>
          <w:p w:rsidR="003509C1" w:rsidRPr="00051169" w:rsidRDefault="003509C1" w:rsidP="006578D9">
            <w:pPr>
              <w:spacing w:line="276" w:lineRule="auto"/>
              <w:rPr>
                <w:rFonts w:ascii="Times New Roman" w:hAnsi="Times New Roman" w:cs="Times New Roman"/>
                <w:sz w:val="28"/>
                <w:szCs w:val="28"/>
                <w:lang w:val="ru-RU"/>
              </w:rPr>
            </w:pPr>
          </w:p>
        </w:tc>
        <w:tc>
          <w:tcPr>
            <w:tcW w:w="3461" w:type="dxa"/>
            <w:vMerge/>
            <w:tcBorders>
              <w:bottom w:val="single" w:sz="4" w:space="0" w:color="000000"/>
            </w:tcBorders>
          </w:tcPr>
          <w:p w:rsidR="003509C1" w:rsidRPr="00051169" w:rsidRDefault="003509C1" w:rsidP="006578D9">
            <w:pPr>
              <w:pStyle w:val="TableParagraph"/>
              <w:spacing w:line="276" w:lineRule="auto"/>
              <w:rPr>
                <w:sz w:val="28"/>
                <w:szCs w:val="28"/>
                <w:lang w:val="ru-RU"/>
              </w:rPr>
            </w:pPr>
          </w:p>
        </w:tc>
        <w:tc>
          <w:tcPr>
            <w:tcW w:w="3472" w:type="dxa"/>
            <w:tcBorders>
              <w:bottom w:val="single" w:sz="4" w:space="0" w:color="000000"/>
            </w:tcBorders>
          </w:tcPr>
          <w:p w:rsidR="003509C1" w:rsidRPr="00051169" w:rsidRDefault="003509C1" w:rsidP="006578D9">
            <w:pPr>
              <w:pStyle w:val="TableParagraph"/>
              <w:spacing w:line="276" w:lineRule="auto"/>
              <w:ind w:left="108"/>
              <w:rPr>
                <w:b/>
                <w:sz w:val="28"/>
                <w:szCs w:val="28"/>
                <w:lang w:val="ru-RU"/>
              </w:rPr>
            </w:pPr>
            <w:r w:rsidRPr="00051169">
              <w:rPr>
                <w:b/>
                <w:sz w:val="28"/>
                <w:szCs w:val="28"/>
                <w:lang w:val="ru-RU"/>
              </w:rPr>
              <w:t>Знания:</w:t>
            </w:r>
          </w:p>
          <w:p w:rsidR="003509C1" w:rsidRPr="00051169" w:rsidRDefault="003509C1" w:rsidP="003509C1">
            <w:pPr>
              <w:pStyle w:val="TableParagraph"/>
              <w:spacing w:line="276" w:lineRule="auto"/>
              <w:ind w:left="108"/>
              <w:jc w:val="both"/>
              <w:rPr>
                <w:sz w:val="28"/>
                <w:szCs w:val="28"/>
                <w:lang w:val="ru-RU"/>
              </w:rPr>
            </w:pPr>
            <w:r w:rsidRPr="00051169">
              <w:rPr>
                <w:sz w:val="28"/>
                <w:szCs w:val="28"/>
                <w:lang w:val="ru-RU"/>
              </w:rPr>
              <w:t>Современные методики разработки графического интерфейса.</w:t>
            </w:r>
          </w:p>
          <w:p w:rsidR="003509C1" w:rsidRPr="00051169" w:rsidRDefault="003509C1" w:rsidP="003509C1">
            <w:pPr>
              <w:pStyle w:val="TableParagraph"/>
              <w:spacing w:line="276" w:lineRule="auto"/>
              <w:ind w:left="108"/>
              <w:jc w:val="both"/>
              <w:rPr>
                <w:b/>
                <w:sz w:val="28"/>
                <w:szCs w:val="28"/>
                <w:lang w:val="ru-RU"/>
              </w:rPr>
            </w:pPr>
            <w:r w:rsidRPr="00051169">
              <w:rPr>
                <w:sz w:val="28"/>
                <w:szCs w:val="28"/>
                <w:lang w:val="ru-RU"/>
              </w:rPr>
              <w:t>Требования и нормы подготовки и использования изображений в сети Интернет. Принципы и методы адаптации графики для Веб-приложений. Ограничения, накладываемые мобильными устройствами и разрешениями экранов при просмотре Веб-приложений.</w:t>
            </w:r>
          </w:p>
        </w:tc>
      </w:tr>
      <w:tr w:rsidR="00C9619A" w:rsidRPr="00051169" w:rsidTr="005244AD">
        <w:trPr>
          <w:trHeight w:val="5554"/>
        </w:trPr>
        <w:tc>
          <w:tcPr>
            <w:tcW w:w="2441" w:type="dxa"/>
          </w:tcPr>
          <w:p w:rsidR="00C9619A" w:rsidRPr="00051169" w:rsidRDefault="00C9619A" w:rsidP="006578D9">
            <w:pPr>
              <w:pStyle w:val="TableParagraph"/>
              <w:spacing w:line="276" w:lineRule="auto"/>
              <w:ind w:left="107"/>
              <w:rPr>
                <w:b/>
                <w:sz w:val="28"/>
                <w:szCs w:val="28"/>
                <w:lang w:val="ru-RU"/>
              </w:rPr>
            </w:pPr>
            <w:r w:rsidRPr="00051169">
              <w:rPr>
                <w:b/>
                <w:sz w:val="28"/>
                <w:szCs w:val="28"/>
                <w:lang w:val="ru-RU"/>
              </w:rPr>
              <w:lastRenderedPageBreak/>
              <w:t>Проектирование,</w:t>
            </w:r>
          </w:p>
          <w:p w:rsidR="00C9619A" w:rsidRPr="00051169" w:rsidRDefault="00C9619A" w:rsidP="00C9619A">
            <w:pPr>
              <w:pStyle w:val="TableParagraph"/>
              <w:spacing w:line="276" w:lineRule="auto"/>
              <w:ind w:left="107"/>
              <w:rPr>
                <w:b/>
                <w:sz w:val="28"/>
                <w:szCs w:val="28"/>
                <w:lang w:val="ru-RU"/>
              </w:rPr>
            </w:pPr>
            <w:r w:rsidRPr="00051169">
              <w:rPr>
                <w:b/>
                <w:sz w:val="28"/>
                <w:szCs w:val="28"/>
                <w:lang w:val="ru-RU"/>
              </w:rPr>
              <w:t>разработка и оптимизация веб-приложений.</w:t>
            </w:r>
          </w:p>
        </w:tc>
        <w:tc>
          <w:tcPr>
            <w:tcW w:w="3461" w:type="dxa"/>
            <w:vMerge w:val="restart"/>
          </w:tcPr>
          <w:p w:rsidR="00C9619A" w:rsidRPr="00051169" w:rsidRDefault="00C9619A" w:rsidP="00C9619A">
            <w:pPr>
              <w:pStyle w:val="TableParagraph"/>
              <w:spacing w:line="276" w:lineRule="auto"/>
              <w:ind w:left="108"/>
              <w:rPr>
                <w:sz w:val="28"/>
                <w:szCs w:val="28"/>
                <w:lang w:val="ru-RU"/>
              </w:rPr>
            </w:pPr>
            <w:r w:rsidRPr="00051169">
              <w:rPr>
                <w:sz w:val="28"/>
                <w:szCs w:val="28"/>
                <w:lang w:val="ru-RU"/>
              </w:rPr>
              <w:t>ПК 9.1. Разрабатывать техническое задание на веб-приложение в соответствии с требованиями заказчика.</w:t>
            </w:r>
          </w:p>
        </w:tc>
        <w:tc>
          <w:tcPr>
            <w:tcW w:w="3472" w:type="dxa"/>
            <w:tcBorders>
              <w:bottom w:val="single" w:sz="4" w:space="0" w:color="000000"/>
            </w:tcBorders>
          </w:tcPr>
          <w:p w:rsidR="00C9619A" w:rsidRPr="00051169" w:rsidRDefault="00C9619A" w:rsidP="006578D9">
            <w:pPr>
              <w:pStyle w:val="TableParagraph"/>
              <w:spacing w:line="276" w:lineRule="auto"/>
              <w:ind w:left="108"/>
              <w:rPr>
                <w:b/>
                <w:sz w:val="28"/>
                <w:szCs w:val="28"/>
                <w:lang w:val="ru-RU"/>
              </w:rPr>
            </w:pPr>
            <w:r w:rsidRPr="00051169">
              <w:rPr>
                <w:b/>
                <w:sz w:val="28"/>
                <w:szCs w:val="28"/>
                <w:lang w:val="ru-RU"/>
              </w:rPr>
              <w:t>Практический опыт:</w:t>
            </w:r>
          </w:p>
          <w:p w:rsidR="00C9619A" w:rsidRPr="00051169" w:rsidRDefault="00C9619A" w:rsidP="00C9619A">
            <w:pPr>
              <w:pStyle w:val="TableParagraph"/>
              <w:spacing w:line="276" w:lineRule="auto"/>
              <w:ind w:left="108"/>
              <w:jc w:val="both"/>
              <w:rPr>
                <w:sz w:val="28"/>
                <w:szCs w:val="28"/>
                <w:lang w:val="ru-RU"/>
              </w:rPr>
            </w:pPr>
            <w:r w:rsidRPr="00051169">
              <w:rPr>
                <w:sz w:val="28"/>
                <w:szCs w:val="28"/>
                <w:lang w:val="ru-RU"/>
              </w:rPr>
              <w:t>Осуществлять сбор предварительных данных для выявления требований к веб приложению. Определять первоначальные требования заказчика к веб-приложению и возможности их реализации. Подбирать оптимальные варианты реализации задач и согласование их с заказчиком. Оформлять техническое задание.</w:t>
            </w:r>
          </w:p>
          <w:p w:rsidR="00C9619A" w:rsidRPr="00051169" w:rsidRDefault="00C9619A" w:rsidP="006578D9">
            <w:pPr>
              <w:pStyle w:val="TableParagraph"/>
              <w:spacing w:line="276" w:lineRule="auto"/>
              <w:ind w:left="108"/>
              <w:rPr>
                <w:b/>
                <w:sz w:val="28"/>
                <w:szCs w:val="28"/>
                <w:lang w:val="ru-RU"/>
              </w:rPr>
            </w:pPr>
            <w:r w:rsidRPr="00051169">
              <w:rPr>
                <w:b/>
                <w:sz w:val="28"/>
                <w:szCs w:val="28"/>
                <w:lang w:val="ru-RU"/>
              </w:rPr>
              <w:t>Умения:</w:t>
            </w:r>
          </w:p>
          <w:p w:rsidR="00C9619A" w:rsidRPr="00051169" w:rsidRDefault="00C9619A" w:rsidP="00C9619A">
            <w:pPr>
              <w:pStyle w:val="TableParagraph"/>
              <w:spacing w:line="276" w:lineRule="auto"/>
              <w:ind w:left="108"/>
              <w:rPr>
                <w:b/>
                <w:sz w:val="28"/>
                <w:szCs w:val="28"/>
                <w:lang w:val="ru-RU"/>
              </w:rPr>
            </w:pPr>
            <w:proofErr w:type="spellStart"/>
            <w:r w:rsidRPr="00051169">
              <w:rPr>
                <w:sz w:val="28"/>
                <w:szCs w:val="28"/>
              </w:rPr>
              <w:t>Проводить</w:t>
            </w:r>
            <w:proofErr w:type="spellEnd"/>
            <w:r w:rsidRPr="00051169">
              <w:rPr>
                <w:sz w:val="28"/>
                <w:szCs w:val="28"/>
              </w:rPr>
              <w:t xml:space="preserve"> </w:t>
            </w:r>
            <w:proofErr w:type="spellStart"/>
            <w:r w:rsidRPr="00051169">
              <w:rPr>
                <w:sz w:val="28"/>
                <w:szCs w:val="28"/>
              </w:rPr>
              <w:t>анкетирование</w:t>
            </w:r>
            <w:proofErr w:type="spellEnd"/>
            <w:r w:rsidRPr="00051169">
              <w:rPr>
                <w:sz w:val="28"/>
                <w:szCs w:val="28"/>
              </w:rPr>
              <w:t xml:space="preserve">. </w:t>
            </w:r>
            <w:proofErr w:type="spellStart"/>
            <w:r w:rsidRPr="00051169">
              <w:rPr>
                <w:sz w:val="28"/>
                <w:szCs w:val="28"/>
              </w:rPr>
              <w:t>Проводить</w:t>
            </w:r>
            <w:proofErr w:type="spellEnd"/>
            <w:r w:rsidRPr="00051169">
              <w:rPr>
                <w:sz w:val="28"/>
                <w:szCs w:val="28"/>
              </w:rPr>
              <w:t xml:space="preserve"> </w:t>
            </w:r>
            <w:proofErr w:type="spellStart"/>
            <w:r w:rsidRPr="00051169">
              <w:rPr>
                <w:sz w:val="28"/>
                <w:szCs w:val="28"/>
              </w:rPr>
              <w:t>интервьюирование</w:t>
            </w:r>
            <w:proofErr w:type="spellEnd"/>
            <w:r w:rsidRPr="00051169">
              <w:rPr>
                <w:sz w:val="28"/>
                <w:szCs w:val="28"/>
              </w:rPr>
              <w:t>.</w:t>
            </w:r>
          </w:p>
        </w:tc>
      </w:tr>
      <w:tr w:rsidR="00C9619A" w:rsidRPr="00051169" w:rsidTr="005244AD">
        <w:trPr>
          <w:trHeight w:val="253"/>
        </w:trPr>
        <w:tc>
          <w:tcPr>
            <w:tcW w:w="2441" w:type="dxa"/>
            <w:tcBorders>
              <w:top w:val="nil"/>
              <w:bottom w:val="nil"/>
            </w:tcBorders>
          </w:tcPr>
          <w:p w:rsidR="00C9619A" w:rsidRPr="00051169" w:rsidRDefault="00C9619A" w:rsidP="006578D9">
            <w:pPr>
              <w:pStyle w:val="TableParagraph"/>
              <w:spacing w:line="276" w:lineRule="auto"/>
              <w:rPr>
                <w:sz w:val="28"/>
                <w:szCs w:val="28"/>
              </w:rPr>
            </w:pPr>
          </w:p>
        </w:tc>
        <w:tc>
          <w:tcPr>
            <w:tcW w:w="3461" w:type="dxa"/>
            <w:vMerge/>
          </w:tcPr>
          <w:p w:rsidR="00C9619A" w:rsidRPr="00051169" w:rsidRDefault="00C9619A" w:rsidP="006578D9">
            <w:pPr>
              <w:pStyle w:val="TableParagraph"/>
              <w:spacing w:line="276" w:lineRule="auto"/>
              <w:rPr>
                <w:sz w:val="28"/>
                <w:szCs w:val="28"/>
              </w:rPr>
            </w:pPr>
          </w:p>
        </w:tc>
        <w:tc>
          <w:tcPr>
            <w:tcW w:w="3472" w:type="dxa"/>
            <w:vMerge w:val="restart"/>
            <w:tcBorders>
              <w:top w:val="nil"/>
            </w:tcBorders>
          </w:tcPr>
          <w:p w:rsidR="00C9619A" w:rsidRPr="00051169" w:rsidRDefault="00C9619A" w:rsidP="006578D9">
            <w:pPr>
              <w:pStyle w:val="TableParagraph"/>
              <w:spacing w:line="276" w:lineRule="auto"/>
              <w:ind w:left="108"/>
              <w:rPr>
                <w:sz w:val="28"/>
                <w:szCs w:val="28"/>
                <w:lang w:val="ru-RU"/>
              </w:rPr>
            </w:pPr>
            <w:r w:rsidRPr="00051169">
              <w:rPr>
                <w:sz w:val="28"/>
                <w:szCs w:val="28"/>
                <w:lang w:val="ru-RU"/>
              </w:rPr>
              <w:t>Оформлять техническую документацию. Осуществлять выбор одного из типовых решений.</w:t>
            </w:r>
          </w:p>
          <w:p w:rsidR="00C9619A" w:rsidRPr="00051169" w:rsidRDefault="00C9619A" w:rsidP="00C9619A">
            <w:pPr>
              <w:pStyle w:val="TableParagraph"/>
              <w:spacing w:line="276" w:lineRule="auto"/>
              <w:ind w:left="108"/>
              <w:rPr>
                <w:sz w:val="28"/>
                <w:szCs w:val="28"/>
                <w:lang w:val="ru-RU"/>
              </w:rPr>
            </w:pPr>
            <w:r w:rsidRPr="00051169">
              <w:rPr>
                <w:sz w:val="28"/>
                <w:szCs w:val="28"/>
                <w:lang w:val="ru-RU"/>
              </w:rPr>
              <w:t>Работать со специализированным программным обеспечением для планирования времени и организации работы с клиентами.</w:t>
            </w:r>
          </w:p>
        </w:tc>
      </w:tr>
      <w:tr w:rsidR="00C9619A" w:rsidRPr="00051169" w:rsidTr="005244AD">
        <w:trPr>
          <w:trHeight w:val="1567"/>
        </w:trPr>
        <w:tc>
          <w:tcPr>
            <w:tcW w:w="2441" w:type="dxa"/>
            <w:vMerge w:val="restart"/>
            <w:tcBorders>
              <w:top w:val="nil"/>
              <w:bottom w:val="single" w:sz="4" w:space="0" w:color="000000"/>
            </w:tcBorders>
          </w:tcPr>
          <w:p w:rsidR="00C9619A" w:rsidRPr="00051169" w:rsidRDefault="00C9619A" w:rsidP="006578D9">
            <w:pPr>
              <w:pStyle w:val="TableParagraph"/>
              <w:spacing w:line="276" w:lineRule="auto"/>
              <w:rPr>
                <w:sz w:val="28"/>
                <w:szCs w:val="28"/>
                <w:lang w:val="ru-RU"/>
              </w:rPr>
            </w:pPr>
          </w:p>
        </w:tc>
        <w:tc>
          <w:tcPr>
            <w:tcW w:w="3461" w:type="dxa"/>
            <w:vMerge/>
            <w:tcBorders>
              <w:bottom w:val="single" w:sz="4" w:space="0" w:color="000000"/>
            </w:tcBorders>
          </w:tcPr>
          <w:p w:rsidR="00C9619A" w:rsidRPr="00051169" w:rsidRDefault="00C9619A" w:rsidP="006578D9">
            <w:pPr>
              <w:pStyle w:val="TableParagraph"/>
              <w:spacing w:line="276" w:lineRule="auto"/>
              <w:rPr>
                <w:sz w:val="28"/>
                <w:szCs w:val="28"/>
                <w:lang w:val="ru-RU"/>
              </w:rPr>
            </w:pPr>
          </w:p>
        </w:tc>
        <w:tc>
          <w:tcPr>
            <w:tcW w:w="3472" w:type="dxa"/>
            <w:vMerge/>
            <w:tcBorders>
              <w:bottom w:val="single" w:sz="4" w:space="0" w:color="000000"/>
            </w:tcBorders>
          </w:tcPr>
          <w:p w:rsidR="00C9619A" w:rsidRPr="00051169" w:rsidRDefault="00C9619A" w:rsidP="006578D9">
            <w:pPr>
              <w:pStyle w:val="TableParagraph"/>
              <w:spacing w:line="276" w:lineRule="auto"/>
              <w:ind w:left="108"/>
              <w:rPr>
                <w:sz w:val="28"/>
                <w:szCs w:val="28"/>
                <w:lang w:val="ru-RU"/>
              </w:rPr>
            </w:pPr>
          </w:p>
        </w:tc>
      </w:tr>
      <w:tr w:rsidR="00C9619A" w:rsidRPr="00051169" w:rsidTr="005244AD">
        <w:trPr>
          <w:trHeight w:val="3703"/>
        </w:trPr>
        <w:tc>
          <w:tcPr>
            <w:tcW w:w="2441" w:type="dxa"/>
            <w:vMerge/>
            <w:tcBorders>
              <w:bottom w:val="single" w:sz="4" w:space="0" w:color="000000"/>
            </w:tcBorders>
          </w:tcPr>
          <w:p w:rsidR="00C9619A" w:rsidRPr="00051169" w:rsidRDefault="00C9619A" w:rsidP="006578D9">
            <w:pPr>
              <w:pStyle w:val="TableParagraph"/>
              <w:spacing w:line="276" w:lineRule="auto"/>
              <w:rPr>
                <w:sz w:val="28"/>
                <w:szCs w:val="28"/>
                <w:lang w:val="ru-RU"/>
              </w:rPr>
            </w:pPr>
          </w:p>
        </w:tc>
        <w:tc>
          <w:tcPr>
            <w:tcW w:w="3461" w:type="dxa"/>
            <w:vMerge/>
            <w:tcBorders>
              <w:bottom w:val="single" w:sz="4" w:space="0" w:color="000000"/>
            </w:tcBorders>
          </w:tcPr>
          <w:p w:rsidR="00C9619A" w:rsidRPr="00051169" w:rsidRDefault="00C9619A" w:rsidP="006578D9">
            <w:pPr>
              <w:pStyle w:val="TableParagraph"/>
              <w:spacing w:line="276" w:lineRule="auto"/>
              <w:rPr>
                <w:sz w:val="28"/>
                <w:szCs w:val="28"/>
                <w:lang w:val="ru-RU"/>
              </w:rPr>
            </w:pPr>
          </w:p>
        </w:tc>
        <w:tc>
          <w:tcPr>
            <w:tcW w:w="3472" w:type="dxa"/>
            <w:tcBorders>
              <w:bottom w:val="single" w:sz="4" w:space="0" w:color="000000"/>
            </w:tcBorders>
          </w:tcPr>
          <w:p w:rsidR="00C9619A" w:rsidRPr="00051169" w:rsidRDefault="00C9619A" w:rsidP="006578D9">
            <w:pPr>
              <w:pStyle w:val="TableParagraph"/>
              <w:spacing w:line="276" w:lineRule="auto"/>
              <w:ind w:left="108"/>
              <w:rPr>
                <w:b/>
                <w:sz w:val="28"/>
                <w:szCs w:val="28"/>
                <w:lang w:val="ru-RU"/>
              </w:rPr>
            </w:pPr>
            <w:r w:rsidRPr="00051169">
              <w:rPr>
                <w:b/>
                <w:sz w:val="28"/>
                <w:szCs w:val="28"/>
                <w:lang w:val="ru-RU"/>
              </w:rPr>
              <w:t>Знания:</w:t>
            </w:r>
          </w:p>
          <w:p w:rsidR="00C9619A" w:rsidRPr="00051169" w:rsidRDefault="00C9619A" w:rsidP="00C9619A">
            <w:pPr>
              <w:pStyle w:val="TableParagraph"/>
              <w:spacing w:line="276" w:lineRule="auto"/>
              <w:ind w:left="108"/>
              <w:rPr>
                <w:b/>
                <w:sz w:val="28"/>
                <w:szCs w:val="28"/>
                <w:lang w:val="ru-RU"/>
              </w:rPr>
            </w:pPr>
            <w:r w:rsidRPr="00051169">
              <w:rPr>
                <w:sz w:val="28"/>
                <w:szCs w:val="28"/>
                <w:lang w:val="ru-RU"/>
              </w:rPr>
              <w:t xml:space="preserve">Инструменты и методы выявления требований. Типовые решения по разработке </w:t>
            </w:r>
            <w:proofErr w:type="spellStart"/>
            <w:r w:rsidRPr="00051169">
              <w:rPr>
                <w:sz w:val="28"/>
                <w:szCs w:val="28"/>
                <w:lang w:val="ru-RU"/>
              </w:rPr>
              <w:t>вебприложений</w:t>
            </w:r>
            <w:proofErr w:type="spellEnd"/>
            <w:r w:rsidRPr="00051169">
              <w:rPr>
                <w:sz w:val="28"/>
                <w:szCs w:val="28"/>
                <w:lang w:val="ru-RU"/>
              </w:rPr>
              <w:t>. Нормы и стандарты оформления технической документации. Принципы проектирования и разработки информационных систем.</w:t>
            </w:r>
          </w:p>
        </w:tc>
      </w:tr>
      <w:tr w:rsidR="00EB2A9E" w:rsidRPr="00051169" w:rsidTr="005244AD">
        <w:trPr>
          <w:trHeight w:val="3736"/>
        </w:trPr>
        <w:tc>
          <w:tcPr>
            <w:tcW w:w="2441" w:type="dxa"/>
            <w:vMerge/>
          </w:tcPr>
          <w:p w:rsidR="00EB2A9E" w:rsidRPr="00051169" w:rsidRDefault="00EB2A9E" w:rsidP="006578D9">
            <w:pPr>
              <w:spacing w:line="276" w:lineRule="auto"/>
              <w:rPr>
                <w:rFonts w:ascii="Times New Roman" w:hAnsi="Times New Roman" w:cs="Times New Roman"/>
                <w:sz w:val="28"/>
                <w:szCs w:val="28"/>
                <w:lang w:val="ru-RU"/>
              </w:rPr>
            </w:pPr>
          </w:p>
        </w:tc>
        <w:tc>
          <w:tcPr>
            <w:tcW w:w="3461" w:type="dxa"/>
            <w:vMerge w:val="restart"/>
          </w:tcPr>
          <w:p w:rsidR="00EB2A9E" w:rsidRPr="00051169" w:rsidRDefault="00EB2A9E" w:rsidP="006578D9">
            <w:pPr>
              <w:pStyle w:val="TableParagraph"/>
              <w:spacing w:line="276" w:lineRule="auto"/>
              <w:ind w:left="108"/>
              <w:rPr>
                <w:sz w:val="28"/>
                <w:szCs w:val="28"/>
                <w:lang w:val="ru-RU"/>
              </w:rPr>
            </w:pPr>
            <w:r w:rsidRPr="00051169">
              <w:rPr>
                <w:sz w:val="28"/>
                <w:szCs w:val="28"/>
                <w:lang w:val="ru-RU"/>
              </w:rPr>
              <w:t>ПК 9.2. Разрабатывать веб-</w:t>
            </w:r>
          </w:p>
          <w:p w:rsidR="00EB2A9E" w:rsidRPr="00051169" w:rsidRDefault="00EB2A9E" w:rsidP="00EB2A9E">
            <w:pPr>
              <w:pStyle w:val="TableParagraph"/>
              <w:spacing w:line="276" w:lineRule="auto"/>
              <w:ind w:left="108"/>
              <w:rPr>
                <w:sz w:val="28"/>
                <w:szCs w:val="28"/>
                <w:lang w:val="ru-RU"/>
              </w:rPr>
            </w:pPr>
            <w:r w:rsidRPr="00051169">
              <w:rPr>
                <w:sz w:val="28"/>
                <w:szCs w:val="28"/>
                <w:lang w:val="ru-RU"/>
              </w:rPr>
              <w:t>приложение в соответствии с техническим заданием.</w:t>
            </w:r>
          </w:p>
        </w:tc>
        <w:tc>
          <w:tcPr>
            <w:tcW w:w="3472" w:type="dxa"/>
          </w:tcPr>
          <w:p w:rsidR="00EB2A9E" w:rsidRPr="00051169" w:rsidRDefault="00EB2A9E" w:rsidP="006578D9">
            <w:pPr>
              <w:pStyle w:val="TableParagraph"/>
              <w:spacing w:line="276" w:lineRule="auto"/>
              <w:ind w:left="108"/>
              <w:rPr>
                <w:b/>
                <w:sz w:val="28"/>
                <w:szCs w:val="28"/>
                <w:lang w:val="ru-RU"/>
              </w:rPr>
            </w:pPr>
            <w:r w:rsidRPr="00051169">
              <w:rPr>
                <w:b/>
                <w:sz w:val="28"/>
                <w:szCs w:val="28"/>
                <w:lang w:val="ru-RU"/>
              </w:rPr>
              <w:t>Практический опыт:</w:t>
            </w:r>
          </w:p>
          <w:p w:rsidR="00EB2A9E" w:rsidRPr="00051169" w:rsidRDefault="00EB2A9E" w:rsidP="00EB2A9E">
            <w:pPr>
              <w:pStyle w:val="TableParagraph"/>
              <w:spacing w:line="276" w:lineRule="auto"/>
              <w:ind w:left="108"/>
              <w:jc w:val="both"/>
              <w:rPr>
                <w:b/>
                <w:sz w:val="28"/>
                <w:szCs w:val="28"/>
                <w:lang w:val="ru-RU"/>
              </w:rPr>
            </w:pPr>
            <w:r w:rsidRPr="00051169">
              <w:rPr>
                <w:sz w:val="28"/>
                <w:szCs w:val="28"/>
                <w:lang w:val="ru-RU"/>
              </w:rPr>
              <w:t xml:space="preserve">Выполнять верстку страниц </w:t>
            </w:r>
            <w:proofErr w:type="spellStart"/>
            <w:r w:rsidRPr="00051169">
              <w:rPr>
                <w:sz w:val="28"/>
                <w:szCs w:val="28"/>
                <w:lang w:val="ru-RU"/>
              </w:rPr>
              <w:t>вебприложений</w:t>
            </w:r>
            <w:proofErr w:type="spellEnd"/>
            <w:r w:rsidRPr="00051169">
              <w:rPr>
                <w:sz w:val="28"/>
                <w:szCs w:val="28"/>
                <w:lang w:val="ru-RU"/>
              </w:rPr>
              <w:t>. Кодировать на языках веб-программирования. Разрабатывать базы данных. Использовать специальные готовые технические решения при разработке веб-приложений. Выполнять разработку и проектирование информационных систем.</w:t>
            </w:r>
          </w:p>
        </w:tc>
      </w:tr>
      <w:tr w:rsidR="00EB2A9E" w:rsidRPr="00051169" w:rsidTr="005244AD">
        <w:trPr>
          <w:trHeight w:val="7077"/>
        </w:trPr>
        <w:tc>
          <w:tcPr>
            <w:tcW w:w="2441" w:type="dxa"/>
            <w:vMerge/>
          </w:tcPr>
          <w:p w:rsidR="00EB2A9E" w:rsidRPr="00051169" w:rsidRDefault="00EB2A9E" w:rsidP="006578D9">
            <w:pPr>
              <w:spacing w:line="276" w:lineRule="auto"/>
              <w:rPr>
                <w:rFonts w:ascii="Times New Roman" w:hAnsi="Times New Roman" w:cs="Times New Roman"/>
                <w:sz w:val="28"/>
                <w:szCs w:val="28"/>
                <w:lang w:val="ru-RU"/>
              </w:rPr>
            </w:pPr>
          </w:p>
        </w:tc>
        <w:tc>
          <w:tcPr>
            <w:tcW w:w="3461" w:type="dxa"/>
            <w:vMerge/>
          </w:tcPr>
          <w:p w:rsidR="00EB2A9E" w:rsidRPr="00051169" w:rsidRDefault="00EB2A9E" w:rsidP="006578D9">
            <w:pPr>
              <w:pStyle w:val="TableParagraph"/>
              <w:spacing w:line="276" w:lineRule="auto"/>
              <w:rPr>
                <w:sz w:val="28"/>
                <w:szCs w:val="28"/>
                <w:lang w:val="ru-RU"/>
              </w:rPr>
            </w:pPr>
          </w:p>
        </w:tc>
        <w:tc>
          <w:tcPr>
            <w:tcW w:w="3472" w:type="dxa"/>
          </w:tcPr>
          <w:p w:rsidR="00EB2A9E" w:rsidRPr="00051169" w:rsidRDefault="00EB2A9E" w:rsidP="00EB2A9E">
            <w:pPr>
              <w:pStyle w:val="TableParagraph"/>
              <w:spacing w:line="276" w:lineRule="auto"/>
              <w:ind w:left="108"/>
              <w:jc w:val="both"/>
              <w:rPr>
                <w:b/>
                <w:sz w:val="28"/>
                <w:szCs w:val="28"/>
                <w:lang w:val="ru-RU"/>
              </w:rPr>
            </w:pPr>
            <w:r w:rsidRPr="00051169">
              <w:rPr>
                <w:b/>
                <w:sz w:val="28"/>
                <w:szCs w:val="28"/>
                <w:lang w:val="ru-RU"/>
              </w:rPr>
              <w:t>Умения:</w:t>
            </w:r>
          </w:p>
          <w:p w:rsidR="00EB2A9E" w:rsidRPr="00051169" w:rsidRDefault="00EB2A9E" w:rsidP="00EB2A9E">
            <w:pPr>
              <w:pStyle w:val="TableParagraph"/>
              <w:spacing w:line="276" w:lineRule="auto"/>
              <w:ind w:left="108"/>
              <w:jc w:val="both"/>
              <w:rPr>
                <w:b/>
                <w:sz w:val="28"/>
                <w:szCs w:val="28"/>
                <w:lang w:val="ru-RU"/>
              </w:rPr>
            </w:pPr>
            <w:r w:rsidRPr="00051169">
              <w:rPr>
                <w:sz w:val="28"/>
                <w:szCs w:val="28"/>
                <w:lang w:val="ru-RU"/>
              </w:rPr>
              <w:t xml:space="preserve">Разрабатывать программный код клиентской и серверной части веб-приложений. Использовать язык разметки страниц веб-приложения. Оформлять код программы в соответствии со стандартом кодирования. Использовать объектные модели </w:t>
            </w:r>
            <w:proofErr w:type="spellStart"/>
            <w:r w:rsidRPr="00051169">
              <w:rPr>
                <w:sz w:val="28"/>
                <w:szCs w:val="28"/>
                <w:lang w:val="ru-RU"/>
              </w:rPr>
              <w:t>вебприложений</w:t>
            </w:r>
            <w:proofErr w:type="spellEnd"/>
            <w:r w:rsidRPr="00051169">
              <w:rPr>
                <w:sz w:val="28"/>
                <w:szCs w:val="28"/>
                <w:lang w:val="ru-RU"/>
              </w:rPr>
              <w:t xml:space="preserve"> и браузера. Использовать открытые библиотеки (</w:t>
            </w:r>
            <w:r w:rsidRPr="00051169">
              <w:rPr>
                <w:sz w:val="28"/>
                <w:szCs w:val="28"/>
              </w:rPr>
              <w:t>framework</w:t>
            </w:r>
            <w:r w:rsidRPr="00051169">
              <w:rPr>
                <w:sz w:val="28"/>
                <w:szCs w:val="28"/>
                <w:lang w:val="ru-RU"/>
              </w:rPr>
              <w:t xml:space="preserve">). Использовать выбранную среду программирования и средства системы управления базами данных. Осуществлять взаимодействие клиентской и серверной частей </w:t>
            </w:r>
            <w:proofErr w:type="spellStart"/>
            <w:r w:rsidRPr="00051169">
              <w:rPr>
                <w:sz w:val="28"/>
                <w:szCs w:val="28"/>
                <w:lang w:val="ru-RU"/>
              </w:rPr>
              <w:t>вебприложений</w:t>
            </w:r>
            <w:proofErr w:type="spellEnd"/>
            <w:r w:rsidRPr="00051169">
              <w:rPr>
                <w:sz w:val="28"/>
                <w:szCs w:val="28"/>
                <w:lang w:val="ru-RU"/>
              </w:rPr>
              <w:t>. Разрабатывать и проектировать информационные системы</w:t>
            </w:r>
          </w:p>
        </w:tc>
      </w:tr>
      <w:tr w:rsidR="00EB2A9E" w:rsidRPr="00051169" w:rsidTr="005244AD">
        <w:trPr>
          <w:trHeight w:val="3533"/>
        </w:trPr>
        <w:tc>
          <w:tcPr>
            <w:tcW w:w="2441" w:type="dxa"/>
            <w:vMerge/>
            <w:tcBorders>
              <w:bottom w:val="single" w:sz="4" w:space="0" w:color="000000"/>
            </w:tcBorders>
          </w:tcPr>
          <w:p w:rsidR="00EB2A9E" w:rsidRPr="00051169" w:rsidRDefault="00EB2A9E" w:rsidP="006578D9">
            <w:pPr>
              <w:spacing w:line="276" w:lineRule="auto"/>
              <w:rPr>
                <w:rFonts w:ascii="Times New Roman" w:hAnsi="Times New Roman" w:cs="Times New Roman"/>
                <w:sz w:val="28"/>
                <w:szCs w:val="28"/>
                <w:lang w:val="ru-RU"/>
              </w:rPr>
            </w:pPr>
          </w:p>
        </w:tc>
        <w:tc>
          <w:tcPr>
            <w:tcW w:w="3461" w:type="dxa"/>
            <w:vMerge/>
            <w:tcBorders>
              <w:bottom w:val="nil"/>
            </w:tcBorders>
          </w:tcPr>
          <w:p w:rsidR="00EB2A9E" w:rsidRPr="00051169" w:rsidRDefault="00EB2A9E" w:rsidP="006578D9">
            <w:pPr>
              <w:pStyle w:val="TableParagraph"/>
              <w:spacing w:line="276" w:lineRule="auto"/>
              <w:rPr>
                <w:sz w:val="28"/>
                <w:szCs w:val="28"/>
                <w:lang w:val="ru-RU"/>
              </w:rPr>
            </w:pPr>
          </w:p>
        </w:tc>
        <w:tc>
          <w:tcPr>
            <w:tcW w:w="3472" w:type="dxa"/>
            <w:vMerge w:val="restart"/>
            <w:tcBorders>
              <w:bottom w:val="single" w:sz="4" w:space="0" w:color="000000"/>
            </w:tcBorders>
          </w:tcPr>
          <w:p w:rsidR="00EB2A9E" w:rsidRPr="00051169" w:rsidRDefault="00EB2A9E" w:rsidP="006578D9">
            <w:pPr>
              <w:pStyle w:val="TableParagraph"/>
              <w:spacing w:line="276" w:lineRule="auto"/>
              <w:ind w:left="108"/>
              <w:rPr>
                <w:b/>
                <w:sz w:val="28"/>
                <w:szCs w:val="28"/>
                <w:lang w:val="ru-RU"/>
              </w:rPr>
            </w:pPr>
            <w:r w:rsidRPr="00051169">
              <w:rPr>
                <w:b/>
                <w:sz w:val="28"/>
                <w:szCs w:val="28"/>
                <w:lang w:val="ru-RU"/>
              </w:rPr>
              <w:t>Знания:</w:t>
            </w:r>
          </w:p>
          <w:p w:rsidR="00EB2A9E" w:rsidRPr="00051169" w:rsidRDefault="00EB2A9E" w:rsidP="006578D9">
            <w:pPr>
              <w:pStyle w:val="TableParagraph"/>
              <w:spacing w:line="276" w:lineRule="auto"/>
              <w:ind w:left="108"/>
              <w:rPr>
                <w:sz w:val="28"/>
                <w:szCs w:val="28"/>
                <w:lang w:val="ru-RU"/>
              </w:rPr>
            </w:pPr>
            <w:r w:rsidRPr="00051169">
              <w:rPr>
                <w:sz w:val="28"/>
                <w:szCs w:val="28"/>
                <w:lang w:val="ru-RU"/>
              </w:rPr>
              <w:t>Языки программирования и разметки для разработки клиентской и серверной части веб-приложений. Принципы работы объектной модели веб-приложений и браузера. Основы технологии клиент-сервер. Особенности отображения веб-приложений в размерах рабочего пространства устройств. Особенности отображения элементов ИР в различных браузерах. Особенности выбранной среды программирования и системы управления базами</w:t>
            </w:r>
          </w:p>
          <w:p w:rsidR="00EB2A9E" w:rsidRPr="00051169" w:rsidRDefault="00EB2A9E" w:rsidP="006578D9">
            <w:pPr>
              <w:pStyle w:val="TableParagraph"/>
              <w:spacing w:line="276" w:lineRule="auto"/>
              <w:ind w:left="108"/>
              <w:rPr>
                <w:b/>
                <w:sz w:val="28"/>
                <w:szCs w:val="28"/>
                <w:lang w:val="ru-RU"/>
              </w:rPr>
            </w:pPr>
            <w:r w:rsidRPr="00051169">
              <w:rPr>
                <w:sz w:val="28"/>
                <w:szCs w:val="28"/>
                <w:lang w:val="ru-RU"/>
              </w:rPr>
              <w:t>данных.</w:t>
            </w:r>
          </w:p>
        </w:tc>
      </w:tr>
      <w:tr w:rsidR="00EB2A9E" w:rsidRPr="00051169" w:rsidTr="005244AD">
        <w:trPr>
          <w:trHeight w:val="250"/>
        </w:trPr>
        <w:tc>
          <w:tcPr>
            <w:tcW w:w="2441" w:type="dxa"/>
            <w:vMerge/>
          </w:tcPr>
          <w:p w:rsidR="00EB2A9E" w:rsidRPr="00051169" w:rsidRDefault="00EB2A9E" w:rsidP="006578D9">
            <w:pPr>
              <w:spacing w:line="276" w:lineRule="auto"/>
              <w:rPr>
                <w:rFonts w:ascii="Times New Roman" w:hAnsi="Times New Roman" w:cs="Times New Roman"/>
                <w:sz w:val="28"/>
                <w:szCs w:val="28"/>
                <w:lang w:val="ru-RU"/>
              </w:rPr>
            </w:pPr>
          </w:p>
        </w:tc>
        <w:tc>
          <w:tcPr>
            <w:tcW w:w="3461" w:type="dxa"/>
            <w:tcBorders>
              <w:top w:val="nil"/>
            </w:tcBorders>
          </w:tcPr>
          <w:p w:rsidR="00EB2A9E" w:rsidRPr="00051169" w:rsidRDefault="00EB2A9E" w:rsidP="006578D9">
            <w:pPr>
              <w:pStyle w:val="TableParagraph"/>
              <w:spacing w:line="276" w:lineRule="auto"/>
              <w:rPr>
                <w:sz w:val="28"/>
                <w:szCs w:val="28"/>
                <w:lang w:val="ru-RU"/>
              </w:rPr>
            </w:pPr>
          </w:p>
        </w:tc>
        <w:tc>
          <w:tcPr>
            <w:tcW w:w="3472" w:type="dxa"/>
            <w:vMerge/>
          </w:tcPr>
          <w:p w:rsidR="00EB2A9E" w:rsidRPr="00051169" w:rsidRDefault="00EB2A9E" w:rsidP="006578D9">
            <w:pPr>
              <w:pStyle w:val="TableParagraph"/>
              <w:spacing w:line="276" w:lineRule="auto"/>
              <w:ind w:left="108"/>
              <w:rPr>
                <w:sz w:val="28"/>
                <w:szCs w:val="28"/>
                <w:lang w:val="ru-RU"/>
              </w:rPr>
            </w:pPr>
          </w:p>
        </w:tc>
      </w:tr>
      <w:tr w:rsidR="00EB2A9E" w:rsidRPr="00051169" w:rsidTr="005244AD">
        <w:trPr>
          <w:trHeight w:val="1481"/>
        </w:trPr>
        <w:tc>
          <w:tcPr>
            <w:tcW w:w="2441" w:type="dxa"/>
            <w:vMerge/>
            <w:tcBorders>
              <w:bottom w:val="single" w:sz="4" w:space="0" w:color="000000"/>
            </w:tcBorders>
          </w:tcPr>
          <w:p w:rsidR="00EB2A9E" w:rsidRPr="00051169" w:rsidRDefault="00EB2A9E" w:rsidP="006578D9">
            <w:pPr>
              <w:spacing w:line="276" w:lineRule="auto"/>
              <w:rPr>
                <w:rFonts w:ascii="Times New Roman" w:hAnsi="Times New Roman" w:cs="Times New Roman"/>
                <w:sz w:val="28"/>
                <w:szCs w:val="28"/>
                <w:lang w:val="ru-RU"/>
              </w:rPr>
            </w:pPr>
          </w:p>
        </w:tc>
        <w:tc>
          <w:tcPr>
            <w:tcW w:w="3461" w:type="dxa"/>
            <w:vMerge w:val="restart"/>
          </w:tcPr>
          <w:p w:rsidR="00EB2A9E" w:rsidRPr="00051169" w:rsidRDefault="00EB2A9E" w:rsidP="006578D9">
            <w:pPr>
              <w:pStyle w:val="TableParagraph"/>
              <w:spacing w:line="276" w:lineRule="auto"/>
              <w:ind w:left="108"/>
              <w:rPr>
                <w:sz w:val="28"/>
                <w:szCs w:val="28"/>
                <w:lang w:val="ru-RU"/>
              </w:rPr>
            </w:pPr>
            <w:r w:rsidRPr="00051169">
              <w:rPr>
                <w:sz w:val="28"/>
                <w:szCs w:val="28"/>
                <w:lang w:val="ru-RU"/>
              </w:rPr>
              <w:t>ПК 9.3. Разрабатывать интерфейс</w:t>
            </w:r>
          </w:p>
          <w:p w:rsidR="00EB2A9E" w:rsidRPr="00051169" w:rsidRDefault="00EB2A9E" w:rsidP="00EB2A9E">
            <w:pPr>
              <w:pStyle w:val="TableParagraph"/>
              <w:spacing w:line="276" w:lineRule="auto"/>
              <w:ind w:left="108"/>
              <w:rPr>
                <w:sz w:val="28"/>
                <w:szCs w:val="28"/>
                <w:lang w:val="ru-RU"/>
              </w:rPr>
            </w:pPr>
            <w:r w:rsidRPr="00051169">
              <w:rPr>
                <w:sz w:val="28"/>
                <w:szCs w:val="28"/>
                <w:lang w:val="ru-RU"/>
              </w:rPr>
              <w:t>пользователя веб-приложений в соответствии с техническим заданием.</w:t>
            </w:r>
          </w:p>
        </w:tc>
        <w:tc>
          <w:tcPr>
            <w:tcW w:w="3472" w:type="dxa"/>
            <w:tcBorders>
              <w:bottom w:val="single" w:sz="4" w:space="0" w:color="000000"/>
            </w:tcBorders>
          </w:tcPr>
          <w:p w:rsidR="00EB2A9E" w:rsidRPr="00051169" w:rsidRDefault="00EB2A9E" w:rsidP="006578D9">
            <w:pPr>
              <w:pStyle w:val="TableParagraph"/>
              <w:spacing w:line="276" w:lineRule="auto"/>
              <w:ind w:left="108"/>
              <w:rPr>
                <w:b/>
                <w:sz w:val="28"/>
                <w:szCs w:val="28"/>
                <w:lang w:val="ru-RU"/>
              </w:rPr>
            </w:pPr>
            <w:r w:rsidRPr="00051169">
              <w:rPr>
                <w:b/>
                <w:sz w:val="28"/>
                <w:szCs w:val="28"/>
                <w:lang w:val="ru-RU"/>
              </w:rPr>
              <w:t>Практический опыт:</w:t>
            </w:r>
          </w:p>
          <w:p w:rsidR="00EB2A9E" w:rsidRPr="00051169" w:rsidRDefault="00EB2A9E" w:rsidP="00EB2A9E">
            <w:pPr>
              <w:pStyle w:val="TableParagraph"/>
              <w:spacing w:line="276" w:lineRule="auto"/>
              <w:ind w:left="108"/>
              <w:rPr>
                <w:b/>
                <w:sz w:val="28"/>
                <w:szCs w:val="28"/>
                <w:lang w:val="ru-RU"/>
              </w:rPr>
            </w:pPr>
            <w:r w:rsidRPr="00051169">
              <w:rPr>
                <w:sz w:val="28"/>
                <w:szCs w:val="28"/>
                <w:lang w:val="ru-RU"/>
              </w:rPr>
              <w:t>Разрабатывать интерфейс пользователя. Разрабатывать анимационные эффекты.</w:t>
            </w:r>
          </w:p>
        </w:tc>
      </w:tr>
      <w:tr w:rsidR="00EB2A9E" w:rsidRPr="00051169" w:rsidTr="005244AD">
        <w:trPr>
          <w:trHeight w:val="70"/>
        </w:trPr>
        <w:tc>
          <w:tcPr>
            <w:tcW w:w="2441" w:type="dxa"/>
            <w:vMerge/>
          </w:tcPr>
          <w:p w:rsidR="00EB2A9E" w:rsidRPr="00051169" w:rsidRDefault="00EB2A9E" w:rsidP="006578D9">
            <w:pPr>
              <w:spacing w:line="276" w:lineRule="auto"/>
              <w:rPr>
                <w:rFonts w:ascii="Times New Roman" w:hAnsi="Times New Roman" w:cs="Times New Roman"/>
                <w:sz w:val="28"/>
                <w:szCs w:val="28"/>
              </w:rPr>
            </w:pPr>
          </w:p>
        </w:tc>
        <w:tc>
          <w:tcPr>
            <w:tcW w:w="3461" w:type="dxa"/>
            <w:vMerge/>
          </w:tcPr>
          <w:p w:rsidR="00EB2A9E" w:rsidRPr="00051169" w:rsidRDefault="00EB2A9E" w:rsidP="006578D9">
            <w:pPr>
              <w:pStyle w:val="TableParagraph"/>
              <w:spacing w:line="276" w:lineRule="auto"/>
              <w:ind w:left="108"/>
              <w:rPr>
                <w:sz w:val="28"/>
                <w:szCs w:val="28"/>
              </w:rPr>
            </w:pPr>
          </w:p>
        </w:tc>
        <w:tc>
          <w:tcPr>
            <w:tcW w:w="3472" w:type="dxa"/>
            <w:tcBorders>
              <w:top w:val="nil"/>
            </w:tcBorders>
          </w:tcPr>
          <w:p w:rsidR="00EB2A9E" w:rsidRPr="00051169" w:rsidRDefault="00EB2A9E" w:rsidP="006578D9">
            <w:pPr>
              <w:pStyle w:val="TableParagraph"/>
              <w:spacing w:line="276" w:lineRule="auto"/>
              <w:rPr>
                <w:sz w:val="28"/>
                <w:szCs w:val="28"/>
              </w:rPr>
            </w:pPr>
          </w:p>
        </w:tc>
      </w:tr>
      <w:tr w:rsidR="00EB2A9E" w:rsidRPr="00051169" w:rsidTr="005244AD">
        <w:trPr>
          <w:trHeight w:val="2251"/>
        </w:trPr>
        <w:tc>
          <w:tcPr>
            <w:tcW w:w="2441" w:type="dxa"/>
            <w:vMerge/>
          </w:tcPr>
          <w:p w:rsidR="00EB2A9E" w:rsidRPr="00051169" w:rsidRDefault="00EB2A9E" w:rsidP="006578D9">
            <w:pPr>
              <w:spacing w:line="276" w:lineRule="auto"/>
              <w:rPr>
                <w:rFonts w:ascii="Times New Roman" w:hAnsi="Times New Roman" w:cs="Times New Roman"/>
                <w:sz w:val="28"/>
                <w:szCs w:val="28"/>
              </w:rPr>
            </w:pPr>
          </w:p>
        </w:tc>
        <w:tc>
          <w:tcPr>
            <w:tcW w:w="3461" w:type="dxa"/>
            <w:vMerge/>
          </w:tcPr>
          <w:p w:rsidR="00EB2A9E" w:rsidRPr="00051169" w:rsidRDefault="00EB2A9E" w:rsidP="006578D9">
            <w:pPr>
              <w:spacing w:line="276" w:lineRule="auto"/>
              <w:rPr>
                <w:rFonts w:ascii="Times New Roman" w:hAnsi="Times New Roman" w:cs="Times New Roman"/>
                <w:sz w:val="28"/>
                <w:szCs w:val="28"/>
              </w:rPr>
            </w:pPr>
          </w:p>
        </w:tc>
        <w:tc>
          <w:tcPr>
            <w:tcW w:w="3472" w:type="dxa"/>
            <w:vMerge w:val="restart"/>
          </w:tcPr>
          <w:p w:rsidR="00EB2A9E" w:rsidRPr="00051169" w:rsidRDefault="00EB2A9E" w:rsidP="00EB2A9E">
            <w:pPr>
              <w:pStyle w:val="TableParagraph"/>
              <w:spacing w:line="276" w:lineRule="auto"/>
              <w:ind w:left="108"/>
              <w:jc w:val="both"/>
              <w:rPr>
                <w:b/>
                <w:sz w:val="28"/>
                <w:szCs w:val="28"/>
                <w:lang w:val="ru-RU"/>
              </w:rPr>
            </w:pPr>
            <w:r w:rsidRPr="00051169">
              <w:rPr>
                <w:b/>
                <w:sz w:val="28"/>
                <w:szCs w:val="28"/>
                <w:lang w:val="ru-RU"/>
              </w:rPr>
              <w:t>Умения:</w:t>
            </w:r>
          </w:p>
          <w:p w:rsidR="00EB2A9E" w:rsidRPr="00051169" w:rsidRDefault="00EB2A9E" w:rsidP="00EB2A9E">
            <w:pPr>
              <w:pStyle w:val="TableParagraph"/>
              <w:spacing w:line="276" w:lineRule="auto"/>
              <w:ind w:left="108"/>
              <w:jc w:val="both"/>
              <w:rPr>
                <w:b/>
                <w:sz w:val="28"/>
                <w:szCs w:val="28"/>
                <w:lang w:val="ru-RU"/>
              </w:rPr>
            </w:pPr>
            <w:r w:rsidRPr="00051169">
              <w:rPr>
                <w:sz w:val="28"/>
                <w:szCs w:val="28"/>
                <w:lang w:val="ru-RU"/>
              </w:rPr>
              <w:t xml:space="preserve">Разрабатывать программный код клиентской части веб-приложений. Оформлять код программы в соответствии со стандартом кодирования. Использовать объектные модели веб- приложений и браузера. Разрабатывать анимацию для веб- приложений для повышения его доступности и </w:t>
            </w:r>
            <w:r w:rsidRPr="00051169">
              <w:rPr>
                <w:sz w:val="28"/>
                <w:szCs w:val="28"/>
                <w:lang w:val="ru-RU"/>
              </w:rPr>
              <w:lastRenderedPageBreak/>
              <w:t>визуальной привлекательности (</w:t>
            </w:r>
            <w:r w:rsidRPr="00051169">
              <w:rPr>
                <w:sz w:val="28"/>
                <w:szCs w:val="28"/>
              </w:rPr>
              <w:t>Canvas</w:t>
            </w:r>
            <w:r w:rsidRPr="00051169">
              <w:rPr>
                <w:sz w:val="28"/>
                <w:szCs w:val="28"/>
                <w:lang w:val="ru-RU"/>
              </w:rPr>
              <w:t>).</w:t>
            </w:r>
          </w:p>
        </w:tc>
      </w:tr>
      <w:tr w:rsidR="00EB2A9E" w:rsidRPr="00051169" w:rsidTr="005244AD">
        <w:trPr>
          <w:trHeight w:val="1773"/>
        </w:trPr>
        <w:tc>
          <w:tcPr>
            <w:tcW w:w="2441" w:type="dxa"/>
            <w:vMerge w:val="restart"/>
          </w:tcPr>
          <w:p w:rsidR="00EB2A9E" w:rsidRPr="00051169" w:rsidRDefault="00EB2A9E" w:rsidP="006578D9">
            <w:pPr>
              <w:pStyle w:val="TableParagraph"/>
              <w:spacing w:line="276" w:lineRule="auto"/>
              <w:rPr>
                <w:sz w:val="28"/>
                <w:szCs w:val="28"/>
                <w:lang w:val="ru-RU"/>
              </w:rPr>
            </w:pPr>
          </w:p>
        </w:tc>
        <w:tc>
          <w:tcPr>
            <w:tcW w:w="3461" w:type="dxa"/>
            <w:vMerge/>
          </w:tcPr>
          <w:p w:rsidR="00EB2A9E" w:rsidRPr="00051169" w:rsidRDefault="00EB2A9E" w:rsidP="006578D9">
            <w:pPr>
              <w:pStyle w:val="TableParagraph"/>
              <w:spacing w:line="276" w:lineRule="auto"/>
              <w:rPr>
                <w:sz w:val="28"/>
                <w:szCs w:val="28"/>
                <w:lang w:val="ru-RU"/>
              </w:rPr>
            </w:pPr>
          </w:p>
        </w:tc>
        <w:tc>
          <w:tcPr>
            <w:tcW w:w="3472" w:type="dxa"/>
            <w:vMerge/>
          </w:tcPr>
          <w:p w:rsidR="00EB2A9E" w:rsidRPr="00051169" w:rsidRDefault="00EB2A9E" w:rsidP="006578D9">
            <w:pPr>
              <w:pStyle w:val="TableParagraph"/>
              <w:spacing w:line="276" w:lineRule="auto"/>
              <w:ind w:left="108"/>
              <w:rPr>
                <w:sz w:val="28"/>
                <w:szCs w:val="28"/>
                <w:lang w:val="ru-RU"/>
              </w:rPr>
            </w:pPr>
          </w:p>
        </w:tc>
      </w:tr>
      <w:tr w:rsidR="00EB2A9E" w:rsidRPr="00051169" w:rsidTr="005244AD">
        <w:trPr>
          <w:trHeight w:val="2781"/>
        </w:trPr>
        <w:tc>
          <w:tcPr>
            <w:tcW w:w="2441" w:type="dxa"/>
            <w:vMerge/>
            <w:tcBorders>
              <w:top w:val="nil"/>
            </w:tcBorders>
          </w:tcPr>
          <w:p w:rsidR="00EB2A9E" w:rsidRPr="00051169" w:rsidRDefault="00EB2A9E" w:rsidP="006578D9">
            <w:pPr>
              <w:spacing w:line="276" w:lineRule="auto"/>
              <w:rPr>
                <w:rFonts w:ascii="Times New Roman" w:hAnsi="Times New Roman" w:cs="Times New Roman"/>
                <w:sz w:val="28"/>
                <w:szCs w:val="28"/>
                <w:lang w:val="ru-RU"/>
              </w:rPr>
            </w:pPr>
          </w:p>
        </w:tc>
        <w:tc>
          <w:tcPr>
            <w:tcW w:w="3461" w:type="dxa"/>
            <w:vMerge/>
          </w:tcPr>
          <w:p w:rsidR="00EB2A9E" w:rsidRPr="00051169" w:rsidRDefault="00EB2A9E" w:rsidP="006578D9">
            <w:pPr>
              <w:spacing w:line="276" w:lineRule="auto"/>
              <w:rPr>
                <w:rFonts w:ascii="Times New Roman" w:hAnsi="Times New Roman" w:cs="Times New Roman"/>
                <w:sz w:val="28"/>
                <w:szCs w:val="28"/>
                <w:lang w:val="ru-RU"/>
              </w:rPr>
            </w:pPr>
          </w:p>
        </w:tc>
        <w:tc>
          <w:tcPr>
            <w:tcW w:w="3472" w:type="dxa"/>
          </w:tcPr>
          <w:p w:rsidR="00EB2A9E" w:rsidRPr="00051169" w:rsidRDefault="00EB2A9E" w:rsidP="00EB2A9E">
            <w:pPr>
              <w:pStyle w:val="TableParagraph"/>
              <w:spacing w:line="276" w:lineRule="auto"/>
              <w:ind w:left="108"/>
              <w:jc w:val="both"/>
              <w:rPr>
                <w:b/>
                <w:sz w:val="28"/>
                <w:szCs w:val="28"/>
                <w:lang w:val="ru-RU"/>
              </w:rPr>
            </w:pPr>
            <w:r w:rsidRPr="00051169">
              <w:rPr>
                <w:b/>
                <w:sz w:val="28"/>
                <w:szCs w:val="28"/>
                <w:lang w:val="ru-RU"/>
              </w:rPr>
              <w:t>Знания:</w:t>
            </w:r>
          </w:p>
          <w:p w:rsidR="00EB2A9E" w:rsidRPr="00051169" w:rsidRDefault="00EB2A9E" w:rsidP="00EB2A9E">
            <w:pPr>
              <w:pStyle w:val="TableParagraph"/>
              <w:spacing w:line="276" w:lineRule="auto"/>
              <w:ind w:left="108" w:right="113"/>
              <w:jc w:val="both"/>
              <w:rPr>
                <w:sz w:val="28"/>
                <w:szCs w:val="28"/>
                <w:lang w:val="ru-RU"/>
              </w:rPr>
            </w:pPr>
            <w:r w:rsidRPr="00051169">
              <w:rPr>
                <w:sz w:val="28"/>
                <w:szCs w:val="28"/>
                <w:lang w:val="ru-RU"/>
              </w:rPr>
              <w:t>Языки программирования и разметки для разработки клиентской части веб- приложений. Принципы работы объектной модели веб-приложений и браузера. Технологии для разработки анимации. Способы манипуляции элементами страницы веб-приложения. Виды анимации и способы ее применения.</w:t>
            </w:r>
          </w:p>
        </w:tc>
      </w:tr>
      <w:tr w:rsidR="00D8215C" w:rsidRPr="00051169" w:rsidTr="005244AD">
        <w:trPr>
          <w:trHeight w:val="2783"/>
        </w:trPr>
        <w:tc>
          <w:tcPr>
            <w:tcW w:w="244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val="restart"/>
          </w:tcPr>
          <w:p w:rsidR="00D8215C" w:rsidRPr="00051169" w:rsidRDefault="00D8215C" w:rsidP="00EB2A9E">
            <w:pPr>
              <w:pStyle w:val="TableParagraph"/>
              <w:spacing w:line="276" w:lineRule="auto"/>
              <w:ind w:left="108"/>
              <w:jc w:val="both"/>
              <w:rPr>
                <w:sz w:val="28"/>
                <w:szCs w:val="28"/>
                <w:lang w:val="ru-RU"/>
              </w:rPr>
            </w:pPr>
            <w:r w:rsidRPr="00051169">
              <w:rPr>
                <w:sz w:val="28"/>
                <w:szCs w:val="28"/>
                <w:lang w:val="ru-RU"/>
              </w:rPr>
              <w:t>ПК 9.4. Осуществлять</w:t>
            </w:r>
            <w:r w:rsidRPr="00051169">
              <w:rPr>
                <w:spacing w:val="-7"/>
                <w:sz w:val="28"/>
                <w:szCs w:val="28"/>
                <w:lang w:val="ru-RU"/>
              </w:rPr>
              <w:t xml:space="preserve"> </w:t>
            </w:r>
            <w:r w:rsidR="00EB2A9E" w:rsidRPr="00051169">
              <w:rPr>
                <w:sz w:val="28"/>
                <w:szCs w:val="28"/>
                <w:lang w:val="ru-RU"/>
              </w:rPr>
              <w:t>техническое сопровождение и восстановление веб-приложений в соответ</w:t>
            </w:r>
            <w:r w:rsidRPr="00051169">
              <w:rPr>
                <w:sz w:val="28"/>
                <w:szCs w:val="28"/>
                <w:lang w:val="ru-RU"/>
              </w:rPr>
              <w:t>ствии с техническим</w:t>
            </w:r>
            <w:r w:rsidRPr="00051169">
              <w:rPr>
                <w:spacing w:val="-4"/>
                <w:sz w:val="28"/>
                <w:szCs w:val="28"/>
                <w:lang w:val="ru-RU"/>
              </w:rPr>
              <w:t xml:space="preserve"> </w:t>
            </w:r>
            <w:r w:rsidRPr="00051169">
              <w:rPr>
                <w:sz w:val="28"/>
                <w:szCs w:val="28"/>
                <w:lang w:val="ru-RU"/>
              </w:rPr>
              <w:t>заданием.</w:t>
            </w:r>
          </w:p>
        </w:tc>
        <w:tc>
          <w:tcPr>
            <w:tcW w:w="3472" w:type="dxa"/>
          </w:tcPr>
          <w:p w:rsidR="00D8215C" w:rsidRPr="00051169" w:rsidRDefault="00D8215C" w:rsidP="006578D9">
            <w:pPr>
              <w:pStyle w:val="TableParagraph"/>
              <w:spacing w:line="276" w:lineRule="auto"/>
              <w:ind w:left="108"/>
              <w:rPr>
                <w:b/>
                <w:sz w:val="28"/>
                <w:szCs w:val="28"/>
                <w:lang w:val="ru-RU"/>
              </w:rPr>
            </w:pPr>
            <w:r w:rsidRPr="00051169">
              <w:rPr>
                <w:b/>
                <w:sz w:val="28"/>
                <w:szCs w:val="28"/>
                <w:lang w:val="ru-RU"/>
              </w:rPr>
              <w:t>Практический опыт:</w:t>
            </w:r>
          </w:p>
          <w:p w:rsidR="00D8215C" w:rsidRPr="00051169" w:rsidRDefault="00D8215C" w:rsidP="00003FBC">
            <w:pPr>
              <w:pStyle w:val="TableParagraph"/>
              <w:spacing w:line="276" w:lineRule="auto"/>
              <w:ind w:left="108"/>
              <w:jc w:val="both"/>
              <w:rPr>
                <w:sz w:val="28"/>
                <w:szCs w:val="28"/>
                <w:lang w:val="ru-RU"/>
              </w:rPr>
            </w:pPr>
            <w:r w:rsidRPr="00051169">
              <w:rPr>
                <w:sz w:val="28"/>
                <w:szCs w:val="28"/>
                <w:lang w:val="ru-RU"/>
              </w:rPr>
              <w:t>Устанавливать и настраивать веб-серверы, СУБД для организации работы веб-приложений.</w:t>
            </w:r>
            <w:r w:rsidR="00003FBC" w:rsidRPr="00051169">
              <w:rPr>
                <w:sz w:val="28"/>
                <w:szCs w:val="28"/>
                <w:lang w:val="ru-RU"/>
              </w:rPr>
              <w:t xml:space="preserve"> </w:t>
            </w:r>
            <w:r w:rsidRPr="00051169">
              <w:rPr>
                <w:sz w:val="28"/>
                <w:szCs w:val="28"/>
                <w:lang w:val="ru-RU"/>
              </w:rPr>
              <w:t>Использовать инструментальные средств</w:t>
            </w:r>
            <w:r w:rsidR="00003FBC" w:rsidRPr="00051169">
              <w:rPr>
                <w:sz w:val="28"/>
                <w:szCs w:val="28"/>
                <w:lang w:val="ru-RU"/>
              </w:rPr>
              <w:t xml:space="preserve">а контроля версий и баз данных. </w:t>
            </w:r>
            <w:r w:rsidRPr="00051169">
              <w:rPr>
                <w:sz w:val="28"/>
                <w:szCs w:val="28"/>
                <w:lang w:val="ru-RU"/>
              </w:rPr>
              <w:t>Прово</w:t>
            </w:r>
            <w:r w:rsidR="00003FBC" w:rsidRPr="00051169">
              <w:rPr>
                <w:sz w:val="28"/>
                <w:szCs w:val="28"/>
                <w:lang w:val="ru-RU"/>
              </w:rPr>
              <w:t xml:space="preserve">дить работы по резервному копированию веб-приложений. </w:t>
            </w:r>
            <w:r w:rsidRPr="00051169">
              <w:rPr>
                <w:sz w:val="28"/>
                <w:szCs w:val="28"/>
                <w:lang w:val="ru-RU"/>
              </w:rPr>
              <w:t>Выполн</w:t>
            </w:r>
            <w:r w:rsidR="00003FBC" w:rsidRPr="00051169">
              <w:rPr>
                <w:sz w:val="28"/>
                <w:szCs w:val="28"/>
                <w:lang w:val="ru-RU"/>
              </w:rPr>
              <w:t>ять регистрацию и обработку за</w:t>
            </w:r>
            <w:r w:rsidRPr="00051169">
              <w:rPr>
                <w:sz w:val="28"/>
                <w:szCs w:val="28"/>
                <w:lang w:val="ru-RU"/>
              </w:rPr>
              <w:t>просов Заказчика в службе технической поддержки.</w:t>
            </w:r>
          </w:p>
        </w:tc>
      </w:tr>
      <w:tr w:rsidR="00D8215C" w:rsidRPr="00051169" w:rsidTr="005244AD">
        <w:trPr>
          <w:trHeight w:val="4553"/>
        </w:trPr>
        <w:tc>
          <w:tcPr>
            <w:tcW w:w="244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72" w:type="dxa"/>
          </w:tcPr>
          <w:p w:rsidR="00D8215C" w:rsidRPr="00051169" w:rsidRDefault="00D8215C" w:rsidP="000F7E2C">
            <w:pPr>
              <w:pStyle w:val="TableParagraph"/>
              <w:spacing w:line="276" w:lineRule="auto"/>
              <w:ind w:left="108"/>
              <w:jc w:val="both"/>
              <w:rPr>
                <w:b/>
                <w:sz w:val="28"/>
                <w:szCs w:val="28"/>
                <w:lang w:val="ru-RU"/>
              </w:rPr>
            </w:pPr>
            <w:r w:rsidRPr="00051169">
              <w:rPr>
                <w:b/>
                <w:sz w:val="28"/>
                <w:szCs w:val="28"/>
                <w:lang w:val="ru-RU"/>
              </w:rPr>
              <w:t>Умения:</w:t>
            </w:r>
          </w:p>
          <w:p w:rsidR="00D8215C" w:rsidRPr="00051169" w:rsidRDefault="00D8215C" w:rsidP="000F7E2C">
            <w:pPr>
              <w:pStyle w:val="TableParagraph"/>
              <w:spacing w:line="276" w:lineRule="auto"/>
              <w:ind w:left="108" w:right="268"/>
              <w:jc w:val="both"/>
              <w:rPr>
                <w:sz w:val="28"/>
                <w:szCs w:val="28"/>
                <w:lang w:val="ru-RU"/>
              </w:rPr>
            </w:pPr>
            <w:r w:rsidRPr="00051169">
              <w:rPr>
                <w:sz w:val="28"/>
                <w:szCs w:val="28"/>
                <w:lang w:val="ru-RU"/>
              </w:rPr>
              <w:t>Подкл</w:t>
            </w:r>
            <w:r w:rsidR="000F7E2C" w:rsidRPr="00051169">
              <w:rPr>
                <w:sz w:val="28"/>
                <w:szCs w:val="28"/>
                <w:lang w:val="ru-RU"/>
              </w:rPr>
              <w:t>ючать и настраивать системы мо</w:t>
            </w:r>
            <w:r w:rsidRPr="00051169">
              <w:rPr>
                <w:sz w:val="28"/>
                <w:szCs w:val="28"/>
                <w:lang w:val="ru-RU"/>
              </w:rPr>
              <w:t>ниторинга работы Веб-приложений и</w:t>
            </w:r>
          </w:p>
          <w:p w:rsidR="00D8215C" w:rsidRPr="00051169" w:rsidRDefault="00D8215C" w:rsidP="000F7E2C">
            <w:pPr>
              <w:pStyle w:val="TableParagraph"/>
              <w:spacing w:line="276" w:lineRule="auto"/>
              <w:ind w:left="108" w:right="121"/>
              <w:jc w:val="both"/>
              <w:rPr>
                <w:sz w:val="28"/>
                <w:szCs w:val="28"/>
                <w:lang w:val="ru-RU"/>
              </w:rPr>
            </w:pPr>
            <w:r w:rsidRPr="00051169">
              <w:rPr>
                <w:sz w:val="28"/>
                <w:szCs w:val="28"/>
                <w:lang w:val="ru-RU"/>
              </w:rPr>
              <w:t>сбора статистики его использования. Устанавливать и настраивать веб-сервера, СУБД для организации работы веб-приложений.</w:t>
            </w:r>
            <w:r w:rsidR="000F7E2C" w:rsidRPr="00051169">
              <w:rPr>
                <w:sz w:val="28"/>
                <w:szCs w:val="28"/>
                <w:lang w:val="ru-RU"/>
              </w:rPr>
              <w:t xml:space="preserve"> </w:t>
            </w:r>
            <w:r w:rsidRPr="00051169">
              <w:rPr>
                <w:sz w:val="28"/>
                <w:szCs w:val="28"/>
                <w:lang w:val="ru-RU"/>
              </w:rPr>
              <w:t xml:space="preserve">Работать с системами </w:t>
            </w:r>
            <w:r w:rsidRPr="00051169">
              <w:rPr>
                <w:sz w:val="28"/>
                <w:szCs w:val="28"/>
              </w:rPr>
              <w:t>Helpdesk</w:t>
            </w:r>
            <w:r w:rsidR="000F7E2C" w:rsidRPr="00051169">
              <w:rPr>
                <w:sz w:val="28"/>
                <w:szCs w:val="28"/>
                <w:lang w:val="ru-RU"/>
              </w:rPr>
              <w:t xml:space="preserve">. </w:t>
            </w:r>
            <w:r w:rsidRPr="00051169">
              <w:rPr>
                <w:sz w:val="28"/>
                <w:szCs w:val="28"/>
                <w:lang w:val="ru-RU"/>
              </w:rPr>
              <w:t>Выясня</w:t>
            </w:r>
            <w:r w:rsidR="000F7E2C" w:rsidRPr="00051169">
              <w:rPr>
                <w:sz w:val="28"/>
                <w:szCs w:val="28"/>
                <w:lang w:val="ru-RU"/>
              </w:rPr>
              <w:t>ть из беседы с заказчиком и по</w:t>
            </w:r>
            <w:r w:rsidRPr="00051169">
              <w:rPr>
                <w:sz w:val="28"/>
                <w:szCs w:val="28"/>
                <w:lang w:val="ru-RU"/>
              </w:rPr>
              <w:t>нимать причины возникших аварийных ситуаций с информационным ресурсом. Анализ</w:t>
            </w:r>
            <w:r w:rsidR="000F7E2C" w:rsidRPr="00051169">
              <w:rPr>
                <w:sz w:val="28"/>
                <w:szCs w:val="28"/>
                <w:lang w:val="ru-RU"/>
              </w:rPr>
              <w:t>ировать и решать типовые запро</w:t>
            </w:r>
            <w:r w:rsidRPr="00051169">
              <w:rPr>
                <w:sz w:val="28"/>
                <w:szCs w:val="28"/>
                <w:lang w:val="ru-RU"/>
              </w:rPr>
              <w:t>сы заказчиков.</w:t>
            </w:r>
            <w:r w:rsidR="000F7E2C" w:rsidRPr="00051169">
              <w:rPr>
                <w:sz w:val="28"/>
                <w:szCs w:val="28"/>
                <w:lang w:val="ru-RU"/>
              </w:rPr>
              <w:t xml:space="preserve"> </w:t>
            </w:r>
            <w:r w:rsidRPr="00051169">
              <w:rPr>
                <w:sz w:val="28"/>
                <w:szCs w:val="28"/>
                <w:lang w:val="ru-RU"/>
              </w:rPr>
              <w:t>Выполнять регламентные процедуры по резервированию данных.</w:t>
            </w:r>
            <w:r w:rsidR="00003FBC" w:rsidRPr="00051169">
              <w:rPr>
                <w:sz w:val="28"/>
                <w:szCs w:val="28"/>
                <w:lang w:val="ru-RU"/>
              </w:rPr>
              <w:t xml:space="preserve"> </w:t>
            </w:r>
            <w:r w:rsidRPr="00051169">
              <w:rPr>
                <w:sz w:val="28"/>
                <w:szCs w:val="28"/>
                <w:lang w:val="ru-RU"/>
              </w:rPr>
              <w:t>Устанавливать прикладное программное</w:t>
            </w:r>
            <w:r w:rsidR="000F7E2C" w:rsidRPr="00051169">
              <w:rPr>
                <w:sz w:val="28"/>
                <w:szCs w:val="28"/>
                <w:lang w:val="ru-RU"/>
              </w:rPr>
              <w:t xml:space="preserve"> </w:t>
            </w:r>
            <w:r w:rsidRPr="00051169">
              <w:rPr>
                <w:sz w:val="28"/>
                <w:szCs w:val="28"/>
                <w:lang w:val="ru-RU"/>
              </w:rPr>
              <w:t>обеспечение для резервирования веб- приложений.</w:t>
            </w:r>
          </w:p>
        </w:tc>
      </w:tr>
      <w:tr w:rsidR="00003FBC" w:rsidRPr="00051169" w:rsidTr="005244AD">
        <w:trPr>
          <w:trHeight w:val="2531"/>
        </w:trPr>
        <w:tc>
          <w:tcPr>
            <w:tcW w:w="2441" w:type="dxa"/>
            <w:vMerge/>
            <w:tcBorders>
              <w:top w:val="nil"/>
              <w:bottom w:val="nil"/>
            </w:tcBorders>
          </w:tcPr>
          <w:p w:rsidR="00003FBC" w:rsidRPr="00051169" w:rsidRDefault="00003FBC" w:rsidP="006578D9">
            <w:pPr>
              <w:spacing w:line="276" w:lineRule="auto"/>
              <w:rPr>
                <w:rFonts w:ascii="Times New Roman" w:hAnsi="Times New Roman" w:cs="Times New Roman"/>
                <w:sz w:val="28"/>
                <w:szCs w:val="28"/>
                <w:lang w:val="ru-RU"/>
              </w:rPr>
            </w:pPr>
          </w:p>
        </w:tc>
        <w:tc>
          <w:tcPr>
            <w:tcW w:w="3461" w:type="dxa"/>
            <w:vMerge/>
            <w:tcBorders>
              <w:top w:val="nil"/>
              <w:bottom w:val="nil"/>
            </w:tcBorders>
          </w:tcPr>
          <w:p w:rsidR="00003FBC" w:rsidRPr="00051169" w:rsidRDefault="00003FBC" w:rsidP="006578D9">
            <w:pPr>
              <w:spacing w:line="276" w:lineRule="auto"/>
              <w:rPr>
                <w:rFonts w:ascii="Times New Roman" w:hAnsi="Times New Roman" w:cs="Times New Roman"/>
                <w:sz w:val="28"/>
                <w:szCs w:val="28"/>
                <w:lang w:val="ru-RU"/>
              </w:rPr>
            </w:pPr>
          </w:p>
        </w:tc>
        <w:tc>
          <w:tcPr>
            <w:tcW w:w="3472" w:type="dxa"/>
            <w:vMerge w:val="restart"/>
          </w:tcPr>
          <w:p w:rsidR="00003FBC" w:rsidRPr="00051169" w:rsidRDefault="00003FBC" w:rsidP="00003FBC">
            <w:pPr>
              <w:pStyle w:val="TableParagraph"/>
              <w:spacing w:line="276" w:lineRule="auto"/>
              <w:ind w:left="108"/>
              <w:jc w:val="both"/>
              <w:rPr>
                <w:b/>
                <w:sz w:val="28"/>
                <w:szCs w:val="28"/>
                <w:lang w:val="ru-RU"/>
              </w:rPr>
            </w:pPr>
            <w:r w:rsidRPr="00051169">
              <w:rPr>
                <w:b/>
                <w:sz w:val="28"/>
                <w:szCs w:val="28"/>
                <w:lang w:val="ru-RU"/>
              </w:rPr>
              <w:t>Знания:</w:t>
            </w:r>
          </w:p>
          <w:p w:rsidR="00003FBC" w:rsidRPr="00051169" w:rsidRDefault="00003FBC" w:rsidP="00003FBC">
            <w:pPr>
              <w:pStyle w:val="TableParagraph"/>
              <w:spacing w:line="276" w:lineRule="auto"/>
              <w:ind w:left="108" w:right="300"/>
              <w:jc w:val="both"/>
              <w:rPr>
                <w:sz w:val="28"/>
                <w:szCs w:val="28"/>
                <w:lang w:val="ru-RU"/>
              </w:rPr>
            </w:pPr>
            <w:r w:rsidRPr="00051169">
              <w:rPr>
                <w:sz w:val="28"/>
                <w:szCs w:val="28"/>
                <w:lang w:val="ru-RU"/>
              </w:rPr>
              <w:t xml:space="preserve">Основные показатели использования Веб-приложений и способы их анализа. Регламенты работ по резервному копированию и развертыванию резервной копий веб-приложений. Способы и средства мониторинга работы веб-приложений. Методы развертывания веб-служб и серверов. </w:t>
            </w:r>
            <w:r w:rsidRPr="00051169">
              <w:rPr>
                <w:sz w:val="28"/>
                <w:szCs w:val="28"/>
                <w:lang w:val="ru-RU"/>
              </w:rPr>
              <w:lastRenderedPageBreak/>
              <w:t>Принципы организации работы службы технической поддержки. Общие основы решения практических задач по созданию резервных копий.</w:t>
            </w:r>
          </w:p>
        </w:tc>
      </w:tr>
      <w:tr w:rsidR="00003FBC" w:rsidRPr="00051169" w:rsidTr="005244AD">
        <w:trPr>
          <w:trHeight w:val="1267"/>
        </w:trPr>
        <w:tc>
          <w:tcPr>
            <w:tcW w:w="2441" w:type="dxa"/>
            <w:vMerge w:val="restart"/>
            <w:tcBorders>
              <w:top w:val="nil"/>
            </w:tcBorders>
          </w:tcPr>
          <w:p w:rsidR="00003FBC" w:rsidRPr="00051169" w:rsidRDefault="00003FBC" w:rsidP="006578D9">
            <w:pPr>
              <w:pStyle w:val="TableParagraph"/>
              <w:spacing w:line="276" w:lineRule="auto"/>
              <w:rPr>
                <w:sz w:val="28"/>
                <w:szCs w:val="28"/>
                <w:lang w:val="ru-RU"/>
              </w:rPr>
            </w:pPr>
          </w:p>
        </w:tc>
        <w:tc>
          <w:tcPr>
            <w:tcW w:w="3461" w:type="dxa"/>
            <w:tcBorders>
              <w:top w:val="nil"/>
            </w:tcBorders>
          </w:tcPr>
          <w:p w:rsidR="00003FBC" w:rsidRPr="00051169" w:rsidRDefault="00003FBC" w:rsidP="006578D9">
            <w:pPr>
              <w:pStyle w:val="TableParagraph"/>
              <w:spacing w:line="276" w:lineRule="auto"/>
              <w:rPr>
                <w:sz w:val="28"/>
                <w:szCs w:val="28"/>
                <w:lang w:val="ru-RU"/>
              </w:rPr>
            </w:pPr>
          </w:p>
        </w:tc>
        <w:tc>
          <w:tcPr>
            <w:tcW w:w="3472" w:type="dxa"/>
            <w:vMerge/>
          </w:tcPr>
          <w:p w:rsidR="00003FBC" w:rsidRPr="00051169" w:rsidRDefault="00003FBC" w:rsidP="006578D9">
            <w:pPr>
              <w:pStyle w:val="TableParagraph"/>
              <w:spacing w:line="276" w:lineRule="auto"/>
              <w:ind w:left="108" w:right="416"/>
              <w:rPr>
                <w:sz w:val="28"/>
                <w:szCs w:val="28"/>
                <w:lang w:val="ru-RU"/>
              </w:rPr>
            </w:pPr>
          </w:p>
        </w:tc>
      </w:tr>
      <w:tr w:rsidR="00D8215C" w:rsidRPr="00051169" w:rsidTr="005244AD">
        <w:trPr>
          <w:trHeight w:val="2277"/>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val="restart"/>
          </w:tcPr>
          <w:p w:rsidR="00D8215C" w:rsidRPr="00051169" w:rsidRDefault="000F7E2C" w:rsidP="000F7E2C">
            <w:pPr>
              <w:pStyle w:val="TableParagraph"/>
              <w:spacing w:line="276" w:lineRule="auto"/>
              <w:ind w:left="108" w:right="159"/>
              <w:jc w:val="both"/>
              <w:rPr>
                <w:sz w:val="28"/>
                <w:szCs w:val="28"/>
                <w:lang w:val="ru-RU"/>
              </w:rPr>
            </w:pPr>
            <w:r w:rsidRPr="00051169">
              <w:rPr>
                <w:sz w:val="28"/>
                <w:szCs w:val="28"/>
                <w:lang w:val="ru-RU"/>
              </w:rPr>
              <w:t>ПК 9.5. Производить тестирование разработанного веб приложе</w:t>
            </w:r>
            <w:r w:rsidR="00D8215C" w:rsidRPr="00051169">
              <w:rPr>
                <w:sz w:val="28"/>
                <w:szCs w:val="28"/>
                <w:lang w:val="ru-RU"/>
              </w:rPr>
              <w:t>ния.</w:t>
            </w:r>
          </w:p>
        </w:tc>
        <w:tc>
          <w:tcPr>
            <w:tcW w:w="3472" w:type="dxa"/>
          </w:tcPr>
          <w:p w:rsidR="00D8215C" w:rsidRPr="00051169" w:rsidRDefault="00D8215C" w:rsidP="000F7E2C">
            <w:pPr>
              <w:pStyle w:val="TableParagraph"/>
              <w:spacing w:line="276" w:lineRule="auto"/>
              <w:ind w:left="108"/>
              <w:jc w:val="both"/>
              <w:rPr>
                <w:b/>
                <w:sz w:val="28"/>
                <w:szCs w:val="28"/>
                <w:lang w:val="ru-RU"/>
              </w:rPr>
            </w:pPr>
            <w:r w:rsidRPr="00051169">
              <w:rPr>
                <w:b/>
                <w:sz w:val="28"/>
                <w:szCs w:val="28"/>
                <w:lang w:val="ru-RU"/>
              </w:rPr>
              <w:t>Практический опыт:</w:t>
            </w:r>
          </w:p>
          <w:p w:rsidR="00D8215C" w:rsidRPr="00051169" w:rsidRDefault="00D8215C" w:rsidP="000F7E2C">
            <w:pPr>
              <w:pStyle w:val="TableParagraph"/>
              <w:spacing w:line="276" w:lineRule="auto"/>
              <w:ind w:left="108" w:right="167"/>
              <w:jc w:val="both"/>
              <w:rPr>
                <w:sz w:val="28"/>
                <w:szCs w:val="28"/>
                <w:lang w:val="ru-RU"/>
              </w:rPr>
            </w:pPr>
            <w:r w:rsidRPr="00051169">
              <w:rPr>
                <w:sz w:val="28"/>
                <w:szCs w:val="28"/>
                <w:lang w:val="ru-RU"/>
              </w:rPr>
              <w:t>Исполь</w:t>
            </w:r>
            <w:r w:rsidR="000F7E2C" w:rsidRPr="00051169">
              <w:rPr>
                <w:sz w:val="28"/>
                <w:szCs w:val="28"/>
                <w:lang w:val="ru-RU"/>
              </w:rPr>
              <w:t>зовать инструментальные средст</w:t>
            </w:r>
            <w:r w:rsidRPr="00051169">
              <w:rPr>
                <w:sz w:val="28"/>
                <w:szCs w:val="28"/>
                <w:lang w:val="ru-RU"/>
              </w:rPr>
              <w:t>ва контроля версий и баз данных, учета дефектов.</w:t>
            </w:r>
            <w:r w:rsidR="000F7E2C" w:rsidRPr="00051169">
              <w:rPr>
                <w:sz w:val="28"/>
                <w:szCs w:val="28"/>
                <w:lang w:val="ru-RU"/>
              </w:rPr>
              <w:t xml:space="preserve"> </w:t>
            </w:r>
            <w:r w:rsidRPr="00051169">
              <w:rPr>
                <w:sz w:val="28"/>
                <w:szCs w:val="28"/>
                <w:lang w:val="ru-RU"/>
              </w:rPr>
              <w:t>Тестировать веб-приложения с точки зрения логической целостности.</w:t>
            </w:r>
            <w:r w:rsidR="000F7E2C" w:rsidRPr="00051169">
              <w:rPr>
                <w:sz w:val="28"/>
                <w:szCs w:val="28"/>
                <w:lang w:val="ru-RU"/>
              </w:rPr>
              <w:t xml:space="preserve"> </w:t>
            </w:r>
            <w:r w:rsidRPr="00051169">
              <w:rPr>
                <w:sz w:val="28"/>
                <w:szCs w:val="28"/>
                <w:lang w:val="ru-RU"/>
              </w:rPr>
              <w:t>Тестировать интеграцию веб-приложения</w:t>
            </w:r>
            <w:r w:rsidR="000F7E2C" w:rsidRPr="00051169">
              <w:rPr>
                <w:sz w:val="28"/>
                <w:szCs w:val="28"/>
                <w:lang w:val="ru-RU"/>
              </w:rPr>
              <w:t xml:space="preserve"> </w:t>
            </w:r>
            <w:r w:rsidRPr="00051169">
              <w:rPr>
                <w:sz w:val="28"/>
                <w:szCs w:val="28"/>
                <w:lang w:val="ru-RU"/>
              </w:rPr>
              <w:t>с вне</w:t>
            </w:r>
            <w:r w:rsidR="000F7E2C" w:rsidRPr="00051169">
              <w:rPr>
                <w:sz w:val="28"/>
                <w:szCs w:val="28"/>
                <w:lang w:val="ru-RU"/>
              </w:rPr>
              <w:t>шними сервисами и учетными сис</w:t>
            </w:r>
            <w:r w:rsidRPr="00051169">
              <w:rPr>
                <w:sz w:val="28"/>
                <w:szCs w:val="28"/>
                <w:lang w:val="ru-RU"/>
              </w:rPr>
              <w:t>темами.</w:t>
            </w:r>
          </w:p>
        </w:tc>
      </w:tr>
      <w:tr w:rsidR="00D8215C" w:rsidRPr="00051169" w:rsidTr="005244AD">
        <w:trPr>
          <w:trHeight w:val="4805"/>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72" w:type="dxa"/>
          </w:tcPr>
          <w:p w:rsidR="00D8215C" w:rsidRPr="00051169" w:rsidRDefault="00D8215C" w:rsidP="006578D9">
            <w:pPr>
              <w:pStyle w:val="TableParagraph"/>
              <w:spacing w:line="276" w:lineRule="auto"/>
              <w:ind w:left="108"/>
              <w:rPr>
                <w:b/>
                <w:sz w:val="28"/>
                <w:szCs w:val="28"/>
                <w:lang w:val="ru-RU"/>
              </w:rPr>
            </w:pPr>
            <w:r w:rsidRPr="00051169">
              <w:rPr>
                <w:b/>
                <w:sz w:val="28"/>
                <w:szCs w:val="28"/>
                <w:lang w:val="ru-RU"/>
              </w:rPr>
              <w:t>Умения:</w:t>
            </w:r>
          </w:p>
          <w:p w:rsidR="00D8215C" w:rsidRPr="00051169" w:rsidRDefault="00D8215C" w:rsidP="000F7E2C">
            <w:pPr>
              <w:pStyle w:val="TableParagraph"/>
              <w:spacing w:line="276" w:lineRule="auto"/>
              <w:ind w:left="108" w:right="197"/>
              <w:jc w:val="both"/>
              <w:rPr>
                <w:sz w:val="28"/>
                <w:szCs w:val="28"/>
                <w:lang w:val="ru-RU"/>
              </w:rPr>
            </w:pPr>
            <w:r w:rsidRPr="00051169">
              <w:rPr>
                <w:sz w:val="28"/>
                <w:szCs w:val="28"/>
                <w:lang w:val="ru-RU"/>
              </w:rPr>
              <w:t>Выполн</w:t>
            </w:r>
            <w:r w:rsidR="000F7E2C" w:rsidRPr="00051169">
              <w:rPr>
                <w:sz w:val="28"/>
                <w:szCs w:val="28"/>
                <w:lang w:val="ru-RU"/>
              </w:rPr>
              <w:t>ять отладку и тестирование про</w:t>
            </w:r>
            <w:r w:rsidRPr="00051169">
              <w:rPr>
                <w:sz w:val="28"/>
                <w:szCs w:val="28"/>
                <w:lang w:val="ru-RU"/>
              </w:rPr>
              <w:t xml:space="preserve">граммного кода (в том </w:t>
            </w:r>
            <w:r w:rsidR="000F7E2C" w:rsidRPr="00051169">
              <w:rPr>
                <w:sz w:val="28"/>
                <w:szCs w:val="28"/>
                <w:lang w:val="ru-RU"/>
              </w:rPr>
              <w:t>числе с использо</w:t>
            </w:r>
            <w:r w:rsidRPr="00051169">
              <w:rPr>
                <w:sz w:val="28"/>
                <w:szCs w:val="28"/>
                <w:lang w:val="ru-RU"/>
              </w:rPr>
              <w:t>ванием инструментальных средств).</w:t>
            </w:r>
            <w:r w:rsidR="000F7E2C" w:rsidRPr="00051169">
              <w:rPr>
                <w:sz w:val="28"/>
                <w:szCs w:val="28"/>
                <w:lang w:val="ru-RU"/>
              </w:rPr>
              <w:t xml:space="preserve"> </w:t>
            </w:r>
            <w:r w:rsidRPr="00051169">
              <w:rPr>
                <w:sz w:val="28"/>
                <w:szCs w:val="28"/>
                <w:lang w:val="ru-RU"/>
              </w:rPr>
              <w:t>Выполнять оптимизацию и рефакторинг программного кода.</w:t>
            </w:r>
            <w:r w:rsidR="000F7E2C" w:rsidRPr="00051169">
              <w:rPr>
                <w:sz w:val="28"/>
                <w:szCs w:val="28"/>
                <w:lang w:val="ru-RU"/>
              </w:rPr>
              <w:t xml:space="preserve"> </w:t>
            </w:r>
            <w:r w:rsidRPr="00051169">
              <w:rPr>
                <w:sz w:val="28"/>
                <w:szCs w:val="28"/>
                <w:lang w:val="ru-RU"/>
              </w:rPr>
              <w:t>Коди</w:t>
            </w:r>
            <w:r w:rsidR="000F7E2C" w:rsidRPr="00051169">
              <w:rPr>
                <w:sz w:val="28"/>
                <w:szCs w:val="28"/>
                <w:lang w:val="ru-RU"/>
              </w:rPr>
              <w:t>ровать на скриптовых языках про</w:t>
            </w:r>
            <w:r w:rsidRPr="00051169">
              <w:rPr>
                <w:sz w:val="28"/>
                <w:szCs w:val="28"/>
                <w:lang w:val="ru-RU"/>
              </w:rPr>
              <w:t>граммирования.</w:t>
            </w:r>
            <w:r w:rsidR="000F7E2C" w:rsidRPr="00051169">
              <w:rPr>
                <w:sz w:val="28"/>
                <w:szCs w:val="28"/>
                <w:lang w:val="ru-RU"/>
              </w:rPr>
              <w:t xml:space="preserve"> </w:t>
            </w:r>
            <w:r w:rsidRPr="00051169">
              <w:rPr>
                <w:sz w:val="28"/>
                <w:szCs w:val="28"/>
                <w:lang w:val="ru-RU"/>
              </w:rPr>
              <w:t>Тестиро</w:t>
            </w:r>
            <w:r w:rsidR="000F7E2C" w:rsidRPr="00051169">
              <w:rPr>
                <w:sz w:val="28"/>
                <w:szCs w:val="28"/>
                <w:lang w:val="ru-RU"/>
              </w:rPr>
              <w:t>вать веб-приложения с использо</w:t>
            </w:r>
            <w:r w:rsidRPr="00051169">
              <w:rPr>
                <w:sz w:val="28"/>
                <w:szCs w:val="28"/>
                <w:lang w:val="ru-RU"/>
              </w:rPr>
              <w:t>ванием тест-планов.</w:t>
            </w:r>
            <w:r w:rsidR="000F7E2C" w:rsidRPr="00051169">
              <w:rPr>
                <w:sz w:val="28"/>
                <w:szCs w:val="28"/>
                <w:lang w:val="ru-RU"/>
              </w:rPr>
              <w:t xml:space="preserve"> </w:t>
            </w:r>
            <w:r w:rsidRPr="00051169">
              <w:rPr>
                <w:sz w:val="28"/>
                <w:szCs w:val="28"/>
                <w:lang w:val="ru-RU"/>
              </w:rPr>
              <w:t>Примен</w:t>
            </w:r>
            <w:r w:rsidR="000F7E2C" w:rsidRPr="00051169">
              <w:rPr>
                <w:sz w:val="28"/>
                <w:szCs w:val="28"/>
                <w:lang w:val="ru-RU"/>
              </w:rPr>
              <w:t>ять инструменты подготовки тес</w:t>
            </w:r>
            <w:r w:rsidRPr="00051169">
              <w:rPr>
                <w:sz w:val="28"/>
                <w:szCs w:val="28"/>
                <w:lang w:val="ru-RU"/>
              </w:rPr>
              <w:t>товых данных.</w:t>
            </w:r>
            <w:r w:rsidR="000F7E2C" w:rsidRPr="00051169">
              <w:rPr>
                <w:sz w:val="28"/>
                <w:szCs w:val="28"/>
                <w:lang w:val="ru-RU"/>
              </w:rPr>
              <w:t xml:space="preserve"> </w:t>
            </w:r>
            <w:r w:rsidRPr="00051169">
              <w:rPr>
                <w:sz w:val="28"/>
                <w:szCs w:val="28"/>
                <w:lang w:val="ru-RU"/>
              </w:rPr>
              <w:t>Выбир</w:t>
            </w:r>
            <w:r w:rsidR="000F7E2C" w:rsidRPr="00051169">
              <w:rPr>
                <w:sz w:val="28"/>
                <w:szCs w:val="28"/>
                <w:lang w:val="ru-RU"/>
              </w:rPr>
              <w:t>ать и комбинировать техники тес</w:t>
            </w:r>
            <w:r w:rsidRPr="00051169">
              <w:rPr>
                <w:sz w:val="28"/>
                <w:szCs w:val="28"/>
                <w:lang w:val="ru-RU"/>
              </w:rPr>
              <w:t>тирования веб-приложений.</w:t>
            </w:r>
            <w:r w:rsidR="000F7E2C" w:rsidRPr="00051169">
              <w:rPr>
                <w:sz w:val="28"/>
                <w:szCs w:val="28"/>
                <w:lang w:val="ru-RU"/>
              </w:rPr>
              <w:t xml:space="preserve"> </w:t>
            </w:r>
            <w:r w:rsidRPr="00051169">
              <w:rPr>
                <w:sz w:val="28"/>
                <w:szCs w:val="28"/>
                <w:lang w:val="ru-RU"/>
              </w:rPr>
              <w:t xml:space="preserve">Работать с системами контроля версий в </w:t>
            </w:r>
            <w:r w:rsidRPr="00051169">
              <w:rPr>
                <w:sz w:val="28"/>
                <w:szCs w:val="28"/>
                <w:lang w:val="ru-RU"/>
              </w:rPr>
              <w:lastRenderedPageBreak/>
              <w:t>соответ</w:t>
            </w:r>
            <w:r w:rsidR="000F7E2C" w:rsidRPr="00051169">
              <w:rPr>
                <w:sz w:val="28"/>
                <w:szCs w:val="28"/>
                <w:lang w:val="ru-RU"/>
              </w:rPr>
              <w:t>ствии с регламентом использова</w:t>
            </w:r>
            <w:r w:rsidRPr="00051169">
              <w:rPr>
                <w:sz w:val="28"/>
                <w:szCs w:val="28"/>
                <w:lang w:val="ru-RU"/>
              </w:rPr>
              <w:t>ния системы контроля версий.</w:t>
            </w:r>
            <w:r w:rsidR="000F7E2C" w:rsidRPr="00051169">
              <w:rPr>
                <w:sz w:val="28"/>
                <w:szCs w:val="28"/>
                <w:lang w:val="ru-RU"/>
              </w:rPr>
              <w:t xml:space="preserve"> </w:t>
            </w:r>
            <w:r w:rsidRPr="00051169">
              <w:rPr>
                <w:sz w:val="28"/>
                <w:szCs w:val="28"/>
                <w:lang w:val="ru-RU"/>
              </w:rPr>
              <w:t>Выполнять проверку веб-приложения по техническому заданию.</w:t>
            </w:r>
          </w:p>
        </w:tc>
      </w:tr>
      <w:tr w:rsidR="00D8215C" w:rsidRPr="00051169" w:rsidTr="005244AD">
        <w:trPr>
          <w:trHeight w:val="4807"/>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72" w:type="dxa"/>
          </w:tcPr>
          <w:p w:rsidR="00D8215C" w:rsidRPr="00051169" w:rsidRDefault="00D8215C" w:rsidP="000F7E2C">
            <w:pPr>
              <w:pStyle w:val="TableParagraph"/>
              <w:spacing w:line="276" w:lineRule="auto"/>
              <w:ind w:left="108"/>
              <w:jc w:val="both"/>
              <w:rPr>
                <w:b/>
                <w:sz w:val="28"/>
                <w:szCs w:val="28"/>
                <w:lang w:val="ru-RU"/>
              </w:rPr>
            </w:pPr>
            <w:r w:rsidRPr="00051169">
              <w:rPr>
                <w:b/>
                <w:sz w:val="28"/>
                <w:szCs w:val="28"/>
                <w:lang w:val="ru-RU"/>
              </w:rPr>
              <w:t>Знания:</w:t>
            </w:r>
          </w:p>
          <w:p w:rsidR="00D8215C" w:rsidRPr="00051169" w:rsidRDefault="00D8215C" w:rsidP="000F7E2C">
            <w:pPr>
              <w:pStyle w:val="TableParagraph"/>
              <w:spacing w:line="276" w:lineRule="auto"/>
              <w:ind w:left="108"/>
              <w:jc w:val="both"/>
              <w:rPr>
                <w:sz w:val="28"/>
                <w:szCs w:val="28"/>
                <w:lang w:val="ru-RU"/>
              </w:rPr>
            </w:pPr>
            <w:r w:rsidRPr="00051169">
              <w:rPr>
                <w:sz w:val="28"/>
                <w:szCs w:val="28"/>
                <w:lang w:val="ru-RU"/>
              </w:rPr>
              <w:t xml:space="preserve">Сетевые протоколы и основы </w:t>
            </w:r>
            <w:r w:rsidRPr="00051169">
              <w:rPr>
                <w:sz w:val="28"/>
                <w:szCs w:val="28"/>
              </w:rPr>
              <w:t>web</w:t>
            </w:r>
            <w:r w:rsidRPr="00051169">
              <w:rPr>
                <w:sz w:val="28"/>
                <w:szCs w:val="28"/>
                <w:lang w:val="ru-RU"/>
              </w:rPr>
              <w:t>- технологий.</w:t>
            </w:r>
            <w:r w:rsidR="000F7E2C" w:rsidRPr="00051169">
              <w:rPr>
                <w:sz w:val="28"/>
                <w:szCs w:val="28"/>
                <w:lang w:val="ru-RU"/>
              </w:rPr>
              <w:t xml:space="preserve"> </w:t>
            </w:r>
            <w:r w:rsidRPr="00051169">
              <w:rPr>
                <w:sz w:val="28"/>
                <w:szCs w:val="28"/>
                <w:lang w:val="ru-RU"/>
              </w:rPr>
              <w:t>Современные методики тестирования эргоно</w:t>
            </w:r>
            <w:r w:rsidR="000F7E2C" w:rsidRPr="00051169">
              <w:rPr>
                <w:sz w:val="28"/>
                <w:szCs w:val="28"/>
                <w:lang w:val="ru-RU"/>
              </w:rPr>
              <w:t>мики пользовательских интерфей</w:t>
            </w:r>
            <w:r w:rsidRPr="00051169">
              <w:rPr>
                <w:sz w:val="28"/>
                <w:szCs w:val="28"/>
                <w:lang w:val="ru-RU"/>
              </w:rPr>
              <w:t>сов.</w:t>
            </w:r>
            <w:r w:rsidR="000F7E2C" w:rsidRPr="00051169">
              <w:rPr>
                <w:sz w:val="28"/>
                <w:szCs w:val="28"/>
                <w:lang w:val="ru-RU"/>
              </w:rPr>
              <w:t xml:space="preserve"> </w:t>
            </w:r>
            <w:r w:rsidRPr="00051169">
              <w:rPr>
                <w:sz w:val="28"/>
                <w:szCs w:val="28"/>
                <w:lang w:val="ru-RU"/>
              </w:rPr>
              <w:t>Основ</w:t>
            </w:r>
            <w:r w:rsidR="000F7E2C" w:rsidRPr="00051169">
              <w:rPr>
                <w:sz w:val="28"/>
                <w:szCs w:val="28"/>
                <w:lang w:val="ru-RU"/>
              </w:rPr>
              <w:t>ные принципы отладки и тестиро</w:t>
            </w:r>
            <w:r w:rsidRPr="00051169">
              <w:rPr>
                <w:sz w:val="28"/>
                <w:szCs w:val="28"/>
                <w:lang w:val="ru-RU"/>
              </w:rPr>
              <w:t>вания программных продуктов.</w:t>
            </w:r>
            <w:r w:rsidR="000F7E2C" w:rsidRPr="00051169">
              <w:rPr>
                <w:sz w:val="28"/>
                <w:szCs w:val="28"/>
                <w:lang w:val="ru-RU"/>
              </w:rPr>
              <w:t xml:space="preserve"> </w:t>
            </w:r>
            <w:r w:rsidRPr="00051169">
              <w:rPr>
                <w:sz w:val="28"/>
                <w:szCs w:val="28"/>
                <w:lang w:val="ru-RU"/>
              </w:rPr>
              <w:t>Метод</w:t>
            </w:r>
            <w:r w:rsidR="000F7E2C" w:rsidRPr="00051169">
              <w:rPr>
                <w:sz w:val="28"/>
                <w:szCs w:val="28"/>
                <w:lang w:val="ru-RU"/>
              </w:rPr>
              <w:t>ы организации работы при прове</w:t>
            </w:r>
            <w:r w:rsidRPr="00051169">
              <w:rPr>
                <w:sz w:val="28"/>
                <w:szCs w:val="28"/>
                <w:lang w:val="ru-RU"/>
              </w:rPr>
              <w:t>дении процедур тестирования.</w:t>
            </w:r>
            <w:r w:rsidR="000F7E2C" w:rsidRPr="00051169">
              <w:rPr>
                <w:sz w:val="28"/>
                <w:szCs w:val="28"/>
                <w:lang w:val="ru-RU"/>
              </w:rPr>
              <w:t xml:space="preserve"> </w:t>
            </w:r>
            <w:r w:rsidRPr="00051169">
              <w:rPr>
                <w:sz w:val="28"/>
                <w:szCs w:val="28"/>
                <w:lang w:val="ru-RU"/>
              </w:rPr>
              <w:t>Возможности используемой системы контро</w:t>
            </w:r>
            <w:r w:rsidR="000F7E2C" w:rsidRPr="00051169">
              <w:rPr>
                <w:sz w:val="28"/>
                <w:szCs w:val="28"/>
                <w:lang w:val="ru-RU"/>
              </w:rPr>
              <w:t>ля версий и вспомогательных ин</w:t>
            </w:r>
            <w:r w:rsidRPr="00051169">
              <w:rPr>
                <w:sz w:val="28"/>
                <w:szCs w:val="28"/>
                <w:lang w:val="ru-RU"/>
              </w:rPr>
              <w:t xml:space="preserve">струментальных программных средств для </w:t>
            </w:r>
            <w:r w:rsidR="000F7E2C" w:rsidRPr="00051169">
              <w:rPr>
                <w:sz w:val="28"/>
                <w:szCs w:val="28"/>
                <w:lang w:val="ru-RU"/>
              </w:rPr>
              <w:t>обработки исходного текста про</w:t>
            </w:r>
            <w:r w:rsidRPr="00051169">
              <w:rPr>
                <w:sz w:val="28"/>
                <w:szCs w:val="28"/>
                <w:lang w:val="ru-RU"/>
              </w:rPr>
              <w:t>граммного кода.</w:t>
            </w:r>
            <w:r w:rsidR="000F7E2C" w:rsidRPr="00051169">
              <w:rPr>
                <w:sz w:val="28"/>
                <w:szCs w:val="28"/>
                <w:lang w:val="ru-RU"/>
              </w:rPr>
              <w:t xml:space="preserve"> </w:t>
            </w:r>
            <w:r w:rsidRPr="00051169">
              <w:rPr>
                <w:sz w:val="28"/>
                <w:szCs w:val="28"/>
                <w:lang w:val="ru-RU"/>
              </w:rPr>
              <w:t>Регла</w:t>
            </w:r>
            <w:r w:rsidR="000F7E2C" w:rsidRPr="00051169">
              <w:rPr>
                <w:sz w:val="28"/>
                <w:szCs w:val="28"/>
                <w:lang w:val="ru-RU"/>
              </w:rPr>
              <w:t>мент использования системы кон</w:t>
            </w:r>
            <w:r w:rsidRPr="00051169">
              <w:rPr>
                <w:sz w:val="28"/>
                <w:szCs w:val="28"/>
                <w:lang w:val="ru-RU"/>
              </w:rPr>
              <w:t>троля версий.</w:t>
            </w:r>
            <w:r w:rsidR="000F7E2C" w:rsidRPr="00051169">
              <w:rPr>
                <w:sz w:val="28"/>
                <w:szCs w:val="28"/>
                <w:lang w:val="ru-RU"/>
              </w:rPr>
              <w:t xml:space="preserve"> </w:t>
            </w:r>
            <w:r w:rsidRPr="00051169">
              <w:rPr>
                <w:sz w:val="28"/>
                <w:szCs w:val="28"/>
                <w:lang w:val="ru-RU"/>
              </w:rPr>
              <w:t>Предмет</w:t>
            </w:r>
            <w:r w:rsidR="000F7E2C" w:rsidRPr="00051169">
              <w:rPr>
                <w:sz w:val="28"/>
                <w:szCs w:val="28"/>
                <w:lang w:val="ru-RU"/>
              </w:rPr>
              <w:t>ную область проекта для состав</w:t>
            </w:r>
            <w:r w:rsidRPr="00051169">
              <w:rPr>
                <w:sz w:val="28"/>
                <w:szCs w:val="28"/>
                <w:lang w:val="ru-RU"/>
              </w:rPr>
              <w:t>ления тест-планов.</w:t>
            </w:r>
          </w:p>
        </w:tc>
      </w:tr>
      <w:tr w:rsidR="000F7E2C" w:rsidRPr="00051169" w:rsidTr="005244AD">
        <w:trPr>
          <w:trHeight w:val="273"/>
        </w:trPr>
        <w:tc>
          <w:tcPr>
            <w:tcW w:w="2441" w:type="dxa"/>
            <w:vMerge/>
            <w:tcBorders>
              <w:top w:val="single" w:sz="4" w:space="0" w:color="000000"/>
              <w:bottom w:val="nil"/>
            </w:tcBorders>
          </w:tcPr>
          <w:p w:rsidR="000F7E2C" w:rsidRPr="00051169" w:rsidRDefault="000F7E2C" w:rsidP="006578D9">
            <w:pPr>
              <w:spacing w:line="276" w:lineRule="auto"/>
              <w:rPr>
                <w:rFonts w:ascii="Times New Roman" w:hAnsi="Times New Roman" w:cs="Times New Roman"/>
                <w:sz w:val="28"/>
                <w:szCs w:val="28"/>
                <w:lang w:val="ru-RU"/>
              </w:rPr>
            </w:pPr>
          </w:p>
        </w:tc>
        <w:tc>
          <w:tcPr>
            <w:tcW w:w="3461" w:type="dxa"/>
            <w:vMerge w:val="restart"/>
          </w:tcPr>
          <w:p w:rsidR="000F7E2C" w:rsidRPr="00051169" w:rsidRDefault="000F7E2C" w:rsidP="006578D9">
            <w:pPr>
              <w:pStyle w:val="TableParagraph"/>
              <w:spacing w:line="276" w:lineRule="auto"/>
              <w:ind w:left="108" w:right="271"/>
              <w:jc w:val="both"/>
              <w:rPr>
                <w:sz w:val="28"/>
                <w:szCs w:val="28"/>
                <w:lang w:val="ru-RU"/>
              </w:rPr>
            </w:pPr>
            <w:r w:rsidRPr="00051169">
              <w:rPr>
                <w:sz w:val="28"/>
                <w:szCs w:val="28"/>
                <w:lang w:val="ru-RU"/>
              </w:rPr>
              <w:t xml:space="preserve">ПК 9.6. Размещать веб </w:t>
            </w:r>
            <w:r w:rsidRPr="00051169">
              <w:rPr>
                <w:sz w:val="28"/>
                <w:szCs w:val="28"/>
                <w:lang w:val="ru-RU"/>
              </w:rPr>
              <w:lastRenderedPageBreak/>
              <w:t>приложения в сети в соответствии с техническим заданием.</w:t>
            </w:r>
          </w:p>
        </w:tc>
        <w:tc>
          <w:tcPr>
            <w:tcW w:w="3472" w:type="dxa"/>
          </w:tcPr>
          <w:p w:rsidR="000F7E2C" w:rsidRPr="00051169" w:rsidRDefault="000F7E2C" w:rsidP="000F7E2C">
            <w:pPr>
              <w:pStyle w:val="TableParagraph"/>
              <w:spacing w:line="276" w:lineRule="auto"/>
              <w:ind w:left="108"/>
              <w:jc w:val="both"/>
              <w:rPr>
                <w:b/>
                <w:sz w:val="28"/>
                <w:szCs w:val="28"/>
                <w:lang w:val="ru-RU"/>
              </w:rPr>
            </w:pPr>
            <w:r w:rsidRPr="00051169">
              <w:rPr>
                <w:b/>
                <w:sz w:val="28"/>
                <w:szCs w:val="28"/>
                <w:lang w:val="ru-RU"/>
              </w:rPr>
              <w:lastRenderedPageBreak/>
              <w:t>Практический опыт:</w:t>
            </w:r>
          </w:p>
          <w:p w:rsidR="000F7E2C" w:rsidRPr="00051169" w:rsidRDefault="000F7E2C" w:rsidP="000F7E2C">
            <w:pPr>
              <w:pStyle w:val="TableParagraph"/>
              <w:spacing w:line="276" w:lineRule="auto"/>
              <w:ind w:left="108" w:right="121"/>
              <w:jc w:val="both"/>
              <w:rPr>
                <w:sz w:val="28"/>
                <w:szCs w:val="28"/>
                <w:lang w:val="ru-RU"/>
              </w:rPr>
            </w:pPr>
            <w:r w:rsidRPr="00051169">
              <w:rPr>
                <w:sz w:val="28"/>
                <w:szCs w:val="28"/>
                <w:lang w:val="ru-RU"/>
              </w:rPr>
              <w:lastRenderedPageBreak/>
              <w:t>Публиковать веб-приложения на базе хостинга в сети Интернет.</w:t>
            </w:r>
          </w:p>
        </w:tc>
      </w:tr>
      <w:tr w:rsidR="000F7E2C" w:rsidRPr="00051169" w:rsidTr="005244AD">
        <w:trPr>
          <w:trHeight w:val="1267"/>
        </w:trPr>
        <w:tc>
          <w:tcPr>
            <w:tcW w:w="2441" w:type="dxa"/>
            <w:vMerge w:val="restart"/>
            <w:tcBorders>
              <w:top w:val="nil"/>
            </w:tcBorders>
          </w:tcPr>
          <w:p w:rsidR="000F7E2C" w:rsidRPr="00051169" w:rsidRDefault="000F7E2C" w:rsidP="006578D9">
            <w:pPr>
              <w:pStyle w:val="TableParagraph"/>
              <w:spacing w:line="276" w:lineRule="auto"/>
              <w:rPr>
                <w:sz w:val="28"/>
                <w:szCs w:val="28"/>
                <w:lang w:val="ru-RU"/>
              </w:rPr>
            </w:pPr>
          </w:p>
        </w:tc>
        <w:tc>
          <w:tcPr>
            <w:tcW w:w="3461" w:type="dxa"/>
            <w:vMerge/>
          </w:tcPr>
          <w:p w:rsidR="000F7E2C" w:rsidRPr="00051169" w:rsidRDefault="000F7E2C" w:rsidP="006578D9">
            <w:pPr>
              <w:pStyle w:val="TableParagraph"/>
              <w:spacing w:line="276" w:lineRule="auto"/>
              <w:rPr>
                <w:sz w:val="28"/>
                <w:szCs w:val="28"/>
                <w:lang w:val="ru-RU"/>
              </w:rPr>
            </w:pPr>
          </w:p>
        </w:tc>
        <w:tc>
          <w:tcPr>
            <w:tcW w:w="3472" w:type="dxa"/>
          </w:tcPr>
          <w:p w:rsidR="000F7E2C" w:rsidRPr="00051169" w:rsidRDefault="000F7E2C" w:rsidP="000F7E2C">
            <w:pPr>
              <w:pStyle w:val="TableParagraph"/>
              <w:spacing w:line="276" w:lineRule="auto"/>
              <w:ind w:left="108"/>
              <w:jc w:val="both"/>
              <w:rPr>
                <w:b/>
                <w:sz w:val="28"/>
                <w:szCs w:val="28"/>
                <w:lang w:val="ru-RU"/>
              </w:rPr>
            </w:pPr>
            <w:r w:rsidRPr="00051169">
              <w:rPr>
                <w:b/>
                <w:sz w:val="28"/>
                <w:szCs w:val="28"/>
                <w:lang w:val="ru-RU"/>
              </w:rPr>
              <w:t>Умения:</w:t>
            </w:r>
          </w:p>
          <w:p w:rsidR="000F7E2C" w:rsidRPr="00051169" w:rsidRDefault="000F7E2C" w:rsidP="000F7E2C">
            <w:pPr>
              <w:pStyle w:val="TableParagraph"/>
              <w:spacing w:line="276" w:lineRule="auto"/>
              <w:ind w:left="108" w:right="-20"/>
              <w:jc w:val="both"/>
              <w:rPr>
                <w:sz w:val="28"/>
                <w:szCs w:val="28"/>
                <w:lang w:val="ru-RU"/>
              </w:rPr>
            </w:pPr>
            <w:r w:rsidRPr="00051169">
              <w:rPr>
                <w:sz w:val="28"/>
                <w:szCs w:val="28"/>
                <w:lang w:val="ru-RU"/>
              </w:rPr>
              <w:t>Выбирать хостинг в соответствии с параметрами веб-приложения.</w:t>
            </w:r>
          </w:p>
          <w:p w:rsidR="000F7E2C" w:rsidRPr="00051169" w:rsidRDefault="000F7E2C" w:rsidP="000F7E2C">
            <w:pPr>
              <w:pStyle w:val="TableParagraph"/>
              <w:spacing w:before="1" w:line="276" w:lineRule="auto"/>
              <w:ind w:left="108" w:right="-20"/>
              <w:jc w:val="both"/>
              <w:rPr>
                <w:sz w:val="28"/>
                <w:szCs w:val="28"/>
                <w:lang w:val="ru-RU"/>
              </w:rPr>
            </w:pPr>
            <w:r w:rsidRPr="00051169">
              <w:rPr>
                <w:sz w:val="28"/>
                <w:szCs w:val="28"/>
                <w:lang w:val="ru-RU"/>
              </w:rPr>
              <w:t>Составлять сравнительную характеристику хостингов.</w:t>
            </w:r>
          </w:p>
        </w:tc>
      </w:tr>
      <w:tr w:rsidR="000F7E2C" w:rsidRPr="00051169" w:rsidTr="005244AD">
        <w:trPr>
          <w:trHeight w:val="1264"/>
        </w:trPr>
        <w:tc>
          <w:tcPr>
            <w:tcW w:w="2441" w:type="dxa"/>
            <w:vMerge/>
            <w:tcBorders>
              <w:top w:val="single" w:sz="4" w:space="0" w:color="000000"/>
            </w:tcBorders>
          </w:tcPr>
          <w:p w:rsidR="000F7E2C" w:rsidRPr="00051169" w:rsidRDefault="000F7E2C" w:rsidP="006578D9">
            <w:pPr>
              <w:spacing w:line="276" w:lineRule="auto"/>
              <w:rPr>
                <w:rFonts w:ascii="Times New Roman" w:hAnsi="Times New Roman" w:cs="Times New Roman"/>
                <w:sz w:val="28"/>
                <w:szCs w:val="28"/>
                <w:lang w:val="ru-RU"/>
              </w:rPr>
            </w:pPr>
          </w:p>
        </w:tc>
        <w:tc>
          <w:tcPr>
            <w:tcW w:w="3461" w:type="dxa"/>
            <w:vMerge/>
          </w:tcPr>
          <w:p w:rsidR="000F7E2C" w:rsidRPr="00051169" w:rsidRDefault="000F7E2C" w:rsidP="006578D9">
            <w:pPr>
              <w:spacing w:line="276" w:lineRule="auto"/>
              <w:rPr>
                <w:rFonts w:ascii="Times New Roman" w:hAnsi="Times New Roman" w:cs="Times New Roman"/>
                <w:sz w:val="28"/>
                <w:szCs w:val="28"/>
                <w:lang w:val="ru-RU"/>
              </w:rPr>
            </w:pPr>
          </w:p>
        </w:tc>
        <w:tc>
          <w:tcPr>
            <w:tcW w:w="3472" w:type="dxa"/>
          </w:tcPr>
          <w:p w:rsidR="000F7E2C" w:rsidRPr="00051169" w:rsidRDefault="000F7E2C" w:rsidP="006578D9">
            <w:pPr>
              <w:pStyle w:val="TableParagraph"/>
              <w:spacing w:line="276" w:lineRule="auto"/>
              <w:ind w:left="108"/>
              <w:rPr>
                <w:b/>
                <w:sz w:val="28"/>
                <w:szCs w:val="28"/>
                <w:lang w:val="ru-RU"/>
              </w:rPr>
            </w:pPr>
            <w:r w:rsidRPr="00051169">
              <w:rPr>
                <w:b/>
                <w:sz w:val="28"/>
                <w:szCs w:val="28"/>
                <w:lang w:val="ru-RU"/>
              </w:rPr>
              <w:t>Знания:</w:t>
            </w:r>
          </w:p>
          <w:p w:rsidR="000F7E2C" w:rsidRPr="00051169" w:rsidRDefault="000F7E2C" w:rsidP="000F7E2C">
            <w:pPr>
              <w:pStyle w:val="TableParagraph"/>
              <w:spacing w:line="276" w:lineRule="auto"/>
              <w:ind w:left="108" w:right="98"/>
              <w:jc w:val="both"/>
              <w:rPr>
                <w:sz w:val="28"/>
                <w:szCs w:val="28"/>
                <w:lang w:val="ru-RU"/>
              </w:rPr>
            </w:pPr>
            <w:r w:rsidRPr="00051169">
              <w:rPr>
                <w:sz w:val="28"/>
                <w:szCs w:val="28"/>
                <w:lang w:val="ru-RU"/>
              </w:rPr>
              <w:t>Характеристики, типы и виды хостингов. Методы и способы передачи информации в сети Интернет. Устройство и работу хостинг-систем.</w:t>
            </w:r>
          </w:p>
        </w:tc>
      </w:tr>
      <w:tr w:rsidR="00D8215C" w:rsidRPr="00051169" w:rsidTr="005244AD">
        <w:trPr>
          <w:trHeight w:val="273"/>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val="restart"/>
          </w:tcPr>
          <w:p w:rsidR="00D8215C" w:rsidRPr="00051169" w:rsidRDefault="000F7E2C" w:rsidP="000F7E2C">
            <w:pPr>
              <w:pStyle w:val="TableParagraph"/>
              <w:spacing w:line="276" w:lineRule="auto"/>
              <w:ind w:left="108"/>
              <w:rPr>
                <w:sz w:val="28"/>
                <w:szCs w:val="28"/>
                <w:lang w:val="ru-RU"/>
              </w:rPr>
            </w:pPr>
            <w:r w:rsidRPr="00051169">
              <w:rPr>
                <w:sz w:val="28"/>
                <w:szCs w:val="28"/>
                <w:lang w:val="ru-RU"/>
              </w:rPr>
              <w:t>ПК 9.7.Осуществлять сбор стати</w:t>
            </w:r>
            <w:r w:rsidR="00D8215C" w:rsidRPr="00051169">
              <w:rPr>
                <w:sz w:val="28"/>
                <w:szCs w:val="28"/>
                <w:lang w:val="ru-RU"/>
              </w:rPr>
              <w:t>стической информации о работе веб-при</w:t>
            </w:r>
            <w:r w:rsidRPr="00051169">
              <w:rPr>
                <w:sz w:val="28"/>
                <w:szCs w:val="28"/>
                <w:lang w:val="ru-RU"/>
              </w:rPr>
              <w:t>ложений для анализа эф</w:t>
            </w:r>
            <w:r w:rsidR="00D8215C" w:rsidRPr="00051169">
              <w:rPr>
                <w:sz w:val="28"/>
                <w:szCs w:val="28"/>
                <w:lang w:val="ru-RU"/>
              </w:rPr>
              <w:t>фективности его работы.</w:t>
            </w:r>
          </w:p>
        </w:tc>
        <w:tc>
          <w:tcPr>
            <w:tcW w:w="3472" w:type="dxa"/>
          </w:tcPr>
          <w:p w:rsidR="00D8215C" w:rsidRPr="00051169" w:rsidRDefault="00D8215C" w:rsidP="000F7E2C">
            <w:pPr>
              <w:pStyle w:val="TableParagraph"/>
              <w:spacing w:line="276" w:lineRule="auto"/>
              <w:ind w:left="108"/>
              <w:jc w:val="both"/>
              <w:rPr>
                <w:b/>
                <w:sz w:val="28"/>
                <w:szCs w:val="28"/>
                <w:lang w:val="ru-RU"/>
              </w:rPr>
            </w:pPr>
            <w:r w:rsidRPr="00051169">
              <w:rPr>
                <w:b/>
                <w:sz w:val="28"/>
                <w:szCs w:val="28"/>
                <w:lang w:val="ru-RU"/>
              </w:rPr>
              <w:t>Практический опыт:</w:t>
            </w:r>
          </w:p>
          <w:p w:rsidR="00D8215C" w:rsidRPr="00051169" w:rsidRDefault="00D8215C" w:rsidP="000F7E2C">
            <w:pPr>
              <w:pStyle w:val="TableParagraph"/>
              <w:spacing w:line="276" w:lineRule="auto"/>
              <w:ind w:left="108" w:right="137"/>
              <w:jc w:val="both"/>
              <w:rPr>
                <w:sz w:val="28"/>
                <w:szCs w:val="28"/>
                <w:lang w:val="ru-RU"/>
              </w:rPr>
            </w:pPr>
            <w:r w:rsidRPr="00051169">
              <w:rPr>
                <w:sz w:val="28"/>
                <w:szCs w:val="28"/>
                <w:lang w:val="ru-RU"/>
              </w:rPr>
              <w:t>Реали</w:t>
            </w:r>
            <w:r w:rsidR="000F7E2C" w:rsidRPr="00051169">
              <w:rPr>
                <w:sz w:val="28"/>
                <w:szCs w:val="28"/>
                <w:lang w:val="ru-RU"/>
              </w:rPr>
              <w:t>зовывать мероприятия по продви</w:t>
            </w:r>
            <w:r w:rsidRPr="00051169">
              <w:rPr>
                <w:sz w:val="28"/>
                <w:szCs w:val="28"/>
                <w:lang w:val="ru-RU"/>
              </w:rPr>
              <w:t xml:space="preserve">жению веб-приложений в сети Интернет. Собирать и предварительно анализировать статистическую информацию о </w:t>
            </w:r>
            <w:proofErr w:type="spellStart"/>
            <w:r w:rsidRPr="00051169">
              <w:rPr>
                <w:sz w:val="28"/>
                <w:szCs w:val="28"/>
                <w:lang w:val="ru-RU"/>
              </w:rPr>
              <w:t>ра</w:t>
            </w:r>
            <w:proofErr w:type="spellEnd"/>
            <w:r w:rsidRPr="00051169">
              <w:rPr>
                <w:sz w:val="28"/>
                <w:szCs w:val="28"/>
                <w:lang w:val="ru-RU"/>
              </w:rPr>
              <w:t>- боте веб-приложений.</w:t>
            </w:r>
          </w:p>
        </w:tc>
      </w:tr>
      <w:tr w:rsidR="00D8215C" w:rsidRPr="00051169" w:rsidTr="005244AD">
        <w:trPr>
          <w:trHeight w:val="2023"/>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72" w:type="dxa"/>
          </w:tcPr>
          <w:p w:rsidR="00D8215C" w:rsidRPr="00051169" w:rsidRDefault="00D8215C" w:rsidP="00B34BD0">
            <w:pPr>
              <w:pStyle w:val="TableParagraph"/>
              <w:spacing w:line="276" w:lineRule="auto"/>
              <w:ind w:left="108"/>
              <w:jc w:val="both"/>
              <w:rPr>
                <w:b/>
                <w:sz w:val="28"/>
                <w:szCs w:val="28"/>
                <w:lang w:val="ru-RU"/>
              </w:rPr>
            </w:pPr>
            <w:r w:rsidRPr="00051169">
              <w:rPr>
                <w:b/>
                <w:sz w:val="28"/>
                <w:szCs w:val="28"/>
                <w:lang w:val="ru-RU"/>
              </w:rPr>
              <w:t>Умения:</w:t>
            </w:r>
          </w:p>
          <w:p w:rsidR="00D8215C" w:rsidRPr="00051169" w:rsidRDefault="00D8215C" w:rsidP="00B34BD0">
            <w:pPr>
              <w:pStyle w:val="TableParagraph"/>
              <w:spacing w:line="276" w:lineRule="auto"/>
              <w:ind w:left="108" w:right="121"/>
              <w:jc w:val="both"/>
              <w:rPr>
                <w:sz w:val="28"/>
                <w:szCs w:val="28"/>
                <w:lang w:val="ru-RU"/>
              </w:rPr>
            </w:pPr>
            <w:r w:rsidRPr="00051169">
              <w:rPr>
                <w:sz w:val="28"/>
                <w:szCs w:val="28"/>
                <w:lang w:val="ru-RU"/>
              </w:rPr>
              <w:t>Подключа</w:t>
            </w:r>
            <w:r w:rsidR="00B34BD0" w:rsidRPr="00051169">
              <w:rPr>
                <w:sz w:val="28"/>
                <w:szCs w:val="28"/>
                <w:lang w:val="ru-RU"/>
              </w:rPr>
              <w:t>ть и настраивать системы мо</w:t>
            </w:r>
            <w:r w:rsidRPr="00051169">
              <w:rPr>
                <w:sz w:val="28"/>
                <w:szCs w:val="28"/>
                <w:lang w:val="ru-RU"/>
              </w:rPr>
              <w:t>ниторинга работы Веб-приложений и</w:t>
            </w:r>
            <w:r w:rsidR="00B34BD0" w:rsidRPr="00051169">
              <w:rPr>
                <w:sz w:val="28"/>
                <w:szCs w:val="28"/>
                <w:lang w:val="ru-RU"/>
              </w:rPr>
              <w:t xml:space="preserve"> </w:t>
            </w:r>
            <w:r w:rsidRPr="00051169">
              <w:rPr>
                <w:sz w:val="28"/>
                <w:szCs w:val="28"/>
                <w:lang w:val="ru-RU"/>
              </w:rPr>
              <w:t>сбора статистики его использования. Составлять отчет по основным показателям использования Веб-приложений (рейтинг, источники и поведение пользователей, конверсия и др.).</w:t>
            </w:r>
          </w:p>
        </w:tc>
      </w:tr>
      <w:tr w:rsidR="00D8215C" w:rsidRPr="00051169" w:rsidTr="005244AD">
        <w:trPr>
          <w:trHeight w:val="1264"/>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72" w:type="dxa"/>
          </w:tcPr>
          <w:p w:rsidR="00D8215C" w:rsidRPr="00051169" w:rsidRDefault="00D8215C" w:rsidP="00B34BD0">
            <w:pPr>
              <w:pStyle w:val="TableParagraph"/>
              <w:spacing w:line="276" w:lineRule="auto"/>
              <w:ind w:left="108"/>
              <w:jc w:val="both"/>
              <w:rPr>
                <w:b/>
                <w:sz w:val="28"/>
                <w:szCs w:val="28"/>
                <w:lang w:val="ru-RU"/>
              </w:rPr>
            </w:pPr>
            <w:r w:rsidRPr="00051169">
              <w:rPr>
                <w:b/>
                <w:sz w:val="28"/>
                <w:szCs w:val="28"/>
                <w:lang w:val="ru-RU"/>
              </w:rPr>
              <w:t>Знания:</w:t>
            </w:r>
          </w:p>
          <w:p w:rsidR="00D8215C" w:rsidRPr="00051169" w:rsidRDefault="00D8215C" w:rsidP="00B34BD0">
            <w:pPr>
              <w:pStyle w:val="TableParagraph"/>
              <w:spacing w:line="276" w:lineRule="auto"/>
              <w:ind w:left="108" w:right="300"/>
              <w:jc w:val="both"/>
              <w:rPr>
                <w:sz w:val="28"/>
                <w:szCs w:val="28"/>
                <w:lang w:val="ru-RU"/>
              </w:rPr>
            </w:pPr>
            <w:r w:rsidRPr="00051169">
              <w:rPr>
                <w:sz w:val="28"/>
                <w:szCs w:val="28"/>
                <w:lang w:val="ru-RU"/>
              </w:rPr>
              <w:t>Основные показатели использования Веб-приложений и способы их анализа. Виды и методы расчета индексов цитируемости Веб-приложений (ТИЦ, ВИЦ).</w:t>
            </w:r>
          </w:p>
        </w:tc>
      </w:tr>
      <w:tr w:rsidR="00D8215C" w:rsidRPr="00051169" w:rsidTr="005244AD">
        <w:trPr>
          <w:trHeight w:val="830"/>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val="restart"/>
          </w:tcPr>
          <w:p w:rsidR="00D8215C" w:rsidRPr="00051169" w:rsidRDefault="00D8215C" w:rsidP="00B34BD0">
            <w:pPr>
              <w:pStyle w:val="TableParagraph"/>
              <w:spacing w:line="276" w:lineRule="auto"/>
              <w:ind w:left="108"/>
              <w:jc w:val="both"/>
              <w:rPr>
                <w:sz w:val="28"/>
                <w:szCs w:val="28"/>
                <w:lang w:val="ru-RU"/>
              </w:rPr>
            </w:pPr>
            <w:r w:rsidRPr="00051169">
              <w:rPr>
                <w:sz w:val="28"/>
                <w:szCs w:val="28"/>
                <w:lang w:val="ru-RU"/>
              </w:rPr>
              <w:t>ПК 9.8. Осуществлять аудит</w:t>
            </w:r>
            <w:r w:rsidR="00B34BD0" w:rsidRPr="00051169">
              <w:rPr>
                <w:sz w:val="28"/>
                <w:szCs w:val="28"/>
                <w:lang w:val="ru-RU"/>
              </w:rPr>
              <w:t xml:space="preserve"> </w:t>
            </w:r>
            <w:r w:rsidRPr="00051169">
              <w:rPr>
                <w:sz w:val="28"/>
                <w:szCs w:val="28"/>
                <w:lang w:val="ru-RU"/>
              </w:rPr>
              <w:t>безопасности веб-приложения в соответствии с регламентами по безопасности.</w:t>
            </w:r>
          </w:p>
        </w:tc>
        <w:tc>
          <w:tcPr>
            <w:tcW w:w="3472" w:type="dxa"/>
          </w:tcPr>
          <w:p w:rsidR="00D8215C" w:rsidRPr="00051169" w:rsidRDefault="00D8215C" w:rsidP="006578D9">
            <w:pPr>
              <w:pStyle w:val="TableParagraph"/>
              <w:spacing w:line="276" w:lineRule="auto"/>
              <w:ind w:left="108"/>
              <w:rPr>
                <w:b/>
                <w:sz w:val="28"/>
                <w:szCs w:val="28"/>
                <w:lang w:val="ru-RU"/>
              </w:rPr>
            </w:pPr>
            <w:r w:rsidRPr="00051169">
              <w:rPr>
                <w:b/>
                <w:sz w:val="28"/>
                <w:szCs w:val="28"/>
                <w:lang w:val="ru-RU"/>
              </w:rPr>
              <w:t>Практический опыт:</w:t>
            </w:r>
          </w:p>
          <w:p w:rsidR="00D8215C" w:rsidRPr="00051169" w:rsidRDefault="00D8215C" w:rsidP="006578D9">
            <w:pPr>
              <w:pStyle w:val="TableParagraph"/>
              <w:spacing w:line="276" w:lineRule="auto"/>
              <w:ind w:left="108" w:right="176"/>
              <w:rPr>
                <w:sz w:val="28"/>
                <w:szCs w:val="28"/>
                <w:lang w:val="ru-RU"/>
              </w:rPr>
            </w:pPr>
            <w:r w:rsidRPr="00051169">
              <w:rPr>
                <w:sz w:val="28"/>
                <w:szCs w:val="28"/>
                <w:lang w:val="ru-RU"/>
              </w:rPr>
              <w:t>Обеспе</w:t>
            </w:r>
            <w:r w:rsidR="00B34BD0" w:rsidRPr="00051169">
              <w:rPr>
                <w:sz w:val="28"/>
                <w:szCs w:val="28"/>
                <w:lang w:val="ru-RU"/>
              </w:rPr>
              <w:t>чивать безопасную и бесперебой</w:t>
            </w:r>
            <w:r w:rsidRPr="00051169">
              <w:rPr>
                <w:sz w:val="28"/>
                <w:szCs w:val="28"/>
                <w:lang w:val="ru-RU"/>
              </w:rPr>
              <w:t>ную работу.</w:t>
            </w:r>
          </w:p>
        </w:tc>
      </w:tr>
      <w:tr w:rsidR="00D8215C" w:rsidRPr="00051169" w:rsidTr="005244AD">
        <w:trPr>
          <w:trHeight w:val="1518"/>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72" w:type="dxa"/>
          </w:tcPr>
          <w:p w:rsidR="00D8215C" w:rsidRPr="00051169" w:rsidRDefault="00D8215C" w:rsidP="00B34BD0">
            <w:pPr>
              <w:pStyle w:val="TableParagraph"/>
              <w:spacing w:line="276" w:lineRule="auto"/>
              <w:ind w:left="108"/>
              <w:jc w:val="both"/>
              <w:rPr>
                <w:b/>
                <w:sz w:val="28"/>
                <w:szCs w:val="28"/>
                <w:lang w:val="ru-RU"/>
              </w:rPr>
            </w:pPr>
            <w:r w:rsidRPr="00051169">
              <w:rPr>
                <w:b/>
                <w:sz w:val="28"/>
                <w:szCs w:val="28"/>
                <w:lang w:val="ru-RU"/>
              </w:rPr>
              <w:t>Умения:</w:t>
            </w:r>
          </w:p>
          <w:p w:rsidR="00D8215C" w:rsidRPr="00051169" w:rsidRDefault="00D8215C" w:rsidP="00B34BD0">
            <w:pPr>
              <w:pStyle w:val="TableParagraph"/>
              <w:spacing w:line="276" w:lineRule="auto"/>
              <w:ind w:left="108" w:right="121"/>
              <w:jc w:val="both"/>
              <w:rPr>
                <w:sz w:val="28"/>
                <w:szCs w:val="28"/>
                <w:lang w:val="ru-RU"/>
              </w:rPr>
            </w:pPr>
            <w:r w:rsidRPr="00051169">
              <w:rPr>
                <w:sz w:val="28"/>
                <w:szCs w:val="28"/>
                <w:lang w:val="ru-RU"/>
              </w:rPr>
              <w:t>Осуществлять аудит безопасности веб- приложений.</w:t>
            </w:r>
            <w:r w:rsidR="00B34BD0" w:rsidRPr="00051169">
              <w:rPr>
                <w:sz w:val="28"/>
                <w:szCs w:val="28"/>
                <w:lang w:val="ru-RU"/>
              </w:rPr>
              <w:t xml:space="preserve"> </w:t>
            </w:r>
            <w:r w:rsidRPr="00051169">
              <w:rPr>
                <w:sz w:val="28"/>
                <w:szCs w:val="28"/>
                <w:lang w:val="ru-RU"/>
              </w:rPr>
              <w:t>Моди</w:t>
            </w:r>
            <w:r w:rsidR="00B34BD0" w:rsidRPr="00051169">
              <w:rPr>
                <w:sz w:val="28"/>
                <w:szCs w:val="28"/>
                <w:lang w:val="ru-RU"/>
              </w:rPr>
              <w:t xml:space="preserve">фицировать веб-приложение с </w:t>
            </w:r>
            <w:proofErr w:type="spellStart"/>
            <w:r w:rsidR="00B34BD0" w:rsidRPr="00051169">
              <w:rPr>
                <w:sz w:val="28"/>
                <w:szCs w:val="28"/>
                <w:lang w:val="ru-RU"/>
              </w:rPr>
              <w:t>це</w:t>
            </w:r>
            <w:proofErr w:type="spellEnd"/>
            <w:r w:rsidR="00B34BD0" w:rsidRPr="00051169">
              <w:rPr>
                <w:sz w:val="28"/>
                <w:szCs w:val="28"/>
                <w:lang w:val="ru-RU"/>
              </w:rPr>
              <w:t>-</w:t>
            </w:r>
            <w:r w:rsidRPr="00051169">
              <w:rPr>
                <w:sz w:val="28"/>
                <w:szCs w:val="28"/>
                <w:lang w:val="ru-RU"/>
              </w:rPr>
              <w:t>лью внедрения программного кода по обеспечению безопасности его работы.</w:t>
            </w:r>
          </w:p>
        </w:tc>
      </w:tr>
      <w:tr w:rsidR="00D8215C" w:rsidRPr="00051169" w:rsidTr="005244AD">
        <w:trPr>
          <w:trHeight w:val="1264"/>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72" w:type="dxa"/>
          </w:tcPr>
          <w:p w:rsidR="00D8215C" w:rsidRPr="00051169" w:rsidRDefault="00D8215C" w:rsidP="006578D9">
            <w:pPr>
              <w:pStyle w:val="TableParagraph"/>
              <w:spacing w:line="276" w:lineRule="auto"/>
              <w:ind w:left="108"/>
              <w:rPr>
                <w:b/>
                <w:sz w:val="28"/>
                <w:szCs w:val="28"/>
                <w:lang w:val="ru-RU"/>
              </w:rPr>
            </w:pPr>
            <w:r w:rsidRPr="00051169">
              <w:rPr>
                <w:b/>
                <w:sz w:val="28"/>
                <w:szCs w:val="28"/>
                <w:lang w:val="ru-RU"/>
              </w:rPr>
              <w:t>Знания:</w:t>
            </w:r>
          </w:p>
          <w:p w:rsidR="00D8215C" w:rsidRPr="00051169" w:rsidRDefault="00D8215C" w:rsidP="00B34BD0">
            <w:pPr>
              <w:pStyle w:val="TableParagraph"/>
              <w:spacing w:line="276" w:lineRule="auto"/>
              <w:ind w:left="108" w:right="162"/>
              <w:jc w:val="both"/>
              <w:rPr>
                <w:sz w:val="28"/>
                <w:szCs w:val="28"/>
                <w:lang w:val="ru-RU"/>
              </w:rPr>
            </w:pPr>
            <w:r w:rsidRPr="00051169">
              <w:rPr>
                <w:sz w:val="28"/>
                <w:szCs w:val="28"/>
                <w:lang w:val="ru-RU"/>
              </w:rPr>
              <w:t>Источники угроз информа</w:t>
            </w:r>
            <w:r w:rsidR="00B34BD0" w:rsidRPr="00051169">
              <w:rPr>
                <w:sz w:val="28"/>
                <w:szCs w:val="28"/>
                <w:lang w:val="ru-RU"/>
              </w:rPr>
              <w:t>ционной безо</w:t>
            </w:r>
            <w:r w:rsidRPr="00051169">
              <w:rPr>
                <w:sz w:val="28"/>
                <w:szCs w:val="28"/>
                <w:lang w:val="ru-RU"/>
              </w:rPr>
              <w:t>пасности и меры по их предотвращению. Регл</w:t>
            </w:r>
            <w:r w:rsidR="00B34BD0" w:rsidRPr="00051169">
              <w:rPr>
                <w:sz w:val="28"/>
                <w:szCs w:val="28"/>
                <w:lang w:val="ru-RU"/>
              </w:rPr>
              <w:t>аменты и методы разработки безо</w:t>
            </w:r>
            <w:r w:rsidRPr="00051169">
              <w:rPr>
                <w:sz w:val="28"/>
                <w:szCs w:val="28"/>
                <w:lang w:val="ru-RU"/>
              </w:rPr>
              <w:t>пасных веб-приложений.</w:t>
            </w:r>
          </w:p>
        </w:tc>
      </w:tr>
      <w:tr w:rsidR="00D8215C" w:rsidRPr="00051169" w:rsidTr="005244AD">
        <w:trPr>
          <w:trHeight w:val="989"/>
        </w:trPr>
        <w:tc>
          <w:tcPr>
            <w:tcW w:w="2441" w:type="dxa"/>
            <w:vMerge/>
            <w:tcBorders>
              <w:top w:val="single" w:sz="4" w:space="0" w:color="000000"/>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val="restart"/>
          </w:tcPr>
          <w:p w:rsidR="00D8215C" w:rsidRPr="00051169" w:rsidRDefault="00D8215C" w:rsidP="006578D9">
            <w:pPr>
              <w:pStyle w:val="TableParagraph"/>
              <w:spacing w:line="276" w:lineRule="auto"/>
              <w:ind w:left="108" w:right="95"/>
              <w:rPr>
                <w:sz w:val="28"/>
                <w:szCs w:val="28"/>
                <w:lang w:val="ru-RU"/>
              </w:rPr>
            </w:pPr>
            <w:r w:rsidRPr="00051169">
              <w:rPr>
                <w:sz w:val="28"/>
                <w:szCs w:val="28"/>
                <w:lang w:val="ru-RU"/>
              </w:rPr>
              <w:t>ПК 9.9. Модернизировать веб- приложение с учетом правил и норм подготовки информации для поисковых систем.</w:t>
            </w:r>
          </w:p>
        </w:tc>
        <w:tc>
          <w:tcPr>
            <w:tcW w:w="3472" w:type="dxa"/>
          </w:tcPr>
          <w:p w:rsidR="00D8215C" w:rsidRPr="00051169" w:rsidRDefault="00D8215C" w:rsidP="00B34BD0">
            <w:pPr>
              <w:pStyle w:val="TableParagraph"/>
              <w:spacing w:line="276" w:lineRule="auto"/>
              <w:ind w:left="108"/>
              <w:jc w:val="both"/>
              <w:rPr>
                <w:b/>
                <w:sz w:val="28"/>
                <w:szCs w:val="28"/>
                <w:lang w:val="ru-RU"/>
              </w:rPr>
            </w:pPr>
            <w:r w:rsidRPr="00051169">
              <w:rPr>
                <w:b/>
                <w:sz w:val="28"/>
                <w:szCs w:val="28"/>
                <w:lang w:val="ru-RU"/>
              </w:rPr>
              <w:t>Практический опыт:</w:t>
            </w:r>
          </w:p>
          <w:p w:rsidR="00D8215C" w:rsidRPr="00051169" w:rsidRDefault="00D8215C" w:rsidP="00B34BD0">
            <w:pPr>
              <w:pStyle w:val="TableParagraph"/>
              <w:spacing w:line="276" w:lineRule="auto"/>
              <w:ind w:left="108" w:right="322"/>
              <w:jc w:val="both"/>
              <w:rPr>
                <w:sz w:val="28"/>
                <w:szCs w:val="28"/>
                <w:lang w:val="ru-RU"/>
              </w:rPr>
            </w:pPr>
            <w:r w:rsidRPr="00051169">
              <w:rPr>
                <w:sz w:val="28"/>
                <w:szCs w:val="28"/>
                <w:lang w:val="ru-RU"/>
              </w:rPr>
              <w:t xml:space="preserve">Модернизировать </w:t>
            </w:r>
            <w:r w:rsidR="00B34BD0" w:rsidRPr="00051169">
              <w:rPr>
                <w:sz w:val="28"/>
                <w:szCs w:val="28"/>
                <w:lang w:val="ru-RU"/>
              </w:rPr>
              <w:t>веб-приложения с уче</w:t>
            </w:r>
            <w:r w:rsidRPr="00051169">
              <w:rPr>
                <w:sz w:val="28"/>
                <w:szCs w:val="28"/>
                <w:lang w:val="ru-RU"/>
              </w:rPr>
              <w:t>том правил и норм подготовки информации для поисковых систем.</w:t>
            </w:r>
          </w:p>
        </w:tc>
      </w:tr>
      <w:tr w:rsidR="00B34BD0" w:rsidRPr="00051169" w:rsidTr="005244AD">
        <w:trPr>
          <w:trHeight w:val="840"/>
        </w:trPr>
        <w:tc>
          <w:tcPr>
            <w:tcW w:w="2441" w:type="dxa"/>
            <w:vMerge/>
            <w:tcBorders>
              <w:top w:val="single" w:sz="4" w:space="0" w:color="000000"/>
            </w:tcBorders>
          </w:tcPr>
          <w:p w:rsidR="00B34BD0" w:rsidRPr="00051169" w:rsidRDefault="00B34BD0" w:rsidP="006578D9">
            <w:pPr>
              <w:spacing w:line="276" w:lineRule="auto"/>
              <w:rPr>
                <w:rFonts w:ascii="Times New Roman" w:hAnsi="Times New Roman" w:cs="Times New Roman"/>
                <w:sz w:val="28"/>
                <w:szCs w:val="28"/>
                <w:lang w:val="ru-RU"/>
              </w:rPr>
            </w:pPr>
          </w:p>
        </w:tc>
        <w:tc>
          <w:tcPr>
            <w:tcW w:w="3461" w:type="dxa"/>
            <w:vMerge/>
            <w:tcBorders>
              <w:top w:val="nil"/>
            </w:tcBorders>
          </w:tcPr>
          <w:p w:rsidR="00B34BD0" w:rsidRPr="00051169" w:rsidRDefault="00B34BD0" w:rsidP="006578D9">
            <w:pPr>
              <w:spacing w:line="276" w:lineRule="auto"/>
              <w:rPr>
                <w:rFonts w:ascii="Times New Roman" w:hAnsi="Times New Roman" w:cs="Times New Roman"/>
                <w:sz w:val="28"/>
                <w:szCs w:val="28"/>
                <w:lang w:val="ru-RU"/>
              </w:rPr>
            </w:pPr>
          </w:p>
        </w:tc>
        <w:tc>
          <w:tcPr>
            <w:tcW w:w="3472" w:type="dxa"/>
            <w:vMerge w:val="restart"/>
          </w:tcPr>
          <w:p w:rsidR="00B34BD0" w:rsidRPr="00051169" w:rsidRDefault="00B34BD0" w:rsidP="006578D9">
            <w:pPr>
              <w:pStyle w:val="TableParagraph"/>
              <w:spacing w:line="276" w:lineRule="auto"/>
              <w:ind w:left="108"/>
              <w:rPr>
                <w:b/>
                <w:sz w:val="28"/>
                <w:szCs w:val="28"/>
                <w:lang w:val="ru-RU"/>
              </w:rPr>
            </w:pPr>
            <w:r w:rsidRPr="00051169">
              <w:rPr>
                <w:b/>
                <w:sz w:val="28"/>
                <w:szCs w:val="28"/>
                <w:lang w:val="ru-RU"/>
              </w:rPr>
              <w:t>Умения:</w:t>
            </w:r>
          </w:p>
          <w:p w:rsidR="00B34BD0" w:rsidRPr="00051169" w:rsidRDefault="00B34BD0" w:rsidP="002343E1">
            <w:pPr>
              <w:pStyle w:val="TableParagraph"/>
              <w:tabs>
                <w:tab w:val="left" w:pos="3185"/>
              </w:tabs>
              <w:spacing w:line="276" w:lineRule="auto"/>
              <w:ind w:left="108" w:right="237"/>
              <w:jc w:val="both"/>
              <w:rPr>
                <w:sz w:val="28"/>
                <w:szCs w:val="28"/>
                <w:lang w:val="ru-RU"/>
              </w:rPr>
            </w:pPr>
            <w:r w:rsidRPr="00051169">
              <w:rPr>
                <w:sz w:val="28"/>
                <w:szCs w:val="28"/>
                <w:lang w:val="ru-RU"/>
              </w:rPr>
              <w:t xml:space="preserve">Модифицировать код веб-приложения в соответствии с требованиями и регламентами поисковых </w:t>
            </w:r>
            <w:r w:rsidRPr="00051169">
              <w:rPr>
                <w:sz w:val="28"/>
                <w:szCs w:val="28"/>
                <w:lang w:val="ru-RU"/>
              </w:rPr>
              <w:lastRenderedPageBreak/>
              <w:t xml:space="preserve">систем. Размещать текстовую и графическую информацию на страницах веб- приложения. Редактировать </w:t>
            </w:r>
            <w:r w:rsidRPr="00051169">
              <w:rPr>
                <w:sz w:val="28"/>
                <w:szCs w:val="28"/>
              </w:rPr>
              <w:t>HTML</w:t>
            </w:r>
            <w:r w:rsidRPr="00051169">
              <w:rPr>
                <w:sz w:val="28"/>
                <w:szCs w:val="28"/>
                <w:lang w:val="ru-RU"/>
              </w:rPr>
              <w:t>-код с использованием систем администрирования.</w:t>
            </w:r>
          </w:p>
          <w:p w:rsidR="00B34BD0" w:rsidRPr="00051169" w:rsidRDefault="00B34BD0" w:rsidP="002343E1">
            <w:pPr>
              <w:pStyle w:val="TableParagraph"/>
              <w:spacing w:line="276" w:lineRule="auto"/>
              <w:ind w:left="108" w:right="403"/>
              <w:jc w:val="both"/>
              <w:rPr>
                <w:sz w:val="28"/>
                <w:szCs w:val="28"/>
                <w:lang w:val="ru-RU"/>
              </w:rPr>
            </w:pPr>
            <w:r w:rsidRPr="00051169">
              <w:rPr>
                <w:sz w:val="28"/>
                <w:szCs w:val="28"/>
                <w:lang w:val="ru-RU"/>
              </w:rPr>
              <w:t xml:space="preserve">Проверять </w:t>
            </w:r>
            <w:r w:rsidRPr="00051169">
              <w:rPr>
                <w:sz w:val="28"/>
                <w:szCs w:val="28"/>
              </w:rPr>
              <w:t>HTML</w:t>
            </w:r>
            <w:r w:rsidRPr="00051169">
              <w:rPr>
                <w:sz w:val="28"/>
                <w:szCs w:val="28"/>
                <w:lang w:val="ru-RU"/>
              </w:rPr>
              <w:t>-код на соответствие отраслевым стандартам.</w:t>
            </w:r>
          </w:p>
        </w:tc>
      </w:tr>
      <w:tr w:rsidR="00B34BD0" w:rsidRPr="00051169" w:rsidTr="005244AD">
        <w:trPr>
          <w:trHeight w:val="830"/>
        </w:trPr>
        <w:tc>
          <w:tcPr>
            <w:tcW w:w="2441" w:type="dxa"/>
            <w:vMerge w:val="restart"/>
          </w:tcPr>
          <w:p w:rsidR="00B34BD0" w:rsidRPr="00051169" w:rsidRDefault="00B34BD0" w:rsidP="006578D9">
            <w:pPr>
              <w:pStyle w:val="TableParagraph"/>
              <w:spacing w:line="276" w:lineRule="auto"/>
              <w:rPr>
                <w:sz w:val="28"/>
                <w:szCs w:val="28"/>
                <w:lang w:val="ru-RU"/>
              </w:rPr>
            </w:pPr>
          </w:p>
        </w:tc>
        <w:tc>
          <w:tcPr>
            <w:tcW w:w="3461" w:type="dxa"/>
            <w:vMerge w:val="restart"/>
          </w:tcPr>
          <w:p w:rsidR="00B34BD0" w:rsidRPr="00051169" w:rsidRDefault="00B34BD0" w:rsidP="006578D9">
            <w:pPr>
              <w:pStyle w:val="TableParagraph"/>
              <w:spacing w:line="276" w:lineRule="auto"/>
              <w:rPr>
                <w:sz w:val="28"/>
                <w:szCs w:val="28"/>
                <w:lang w:val="ru-RU"/>
              </w:rPr>
            </w:pPr>
          </w:p>
        </w:tc>
        <w:tc>
          <w:tcPr>
            <w:tcW w:w="3472" w:type="dxa"/>
            <w:vMerge/>
          </w:tcPr>
          <w:p w:rsidR="00B34BD0" w:rsidRPr="00051169" w:rsidRDefault="00B34BD0" w:rsidP="006578D9">
            <w:pPr>
              <w:pStyle w:val="TableParagraph"/>
              <w:spacing w:line="276" w:lineRule="auto"/>
              <w:ind w:left="108" w:right="403"/>
              <w:rPr>
                <w:sz w:val="28"/>
                <w:szCs w:val="28"/>
                <w:lang w:val="ru-RU"/>
              </w:rPr>
            </w:pPr>
          </w:p>
        </w:tc>
      </w:tr>
      <w:tr w:rsidR="00D8215C" w:rsidRPr="00051169" w:rsidTr="005244AD">
        <w:trPr>
          <w:trHeight w:val="2277"/>
        </w:trPr>
        <w:tc>
          <w:tcPr>
            <w:tcW w:w="244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72" w:type="dxa"/>
          </w:tcPr>
          <w:p w:rsidR="00D8215C" w:rsidRPr="00051169" w:rsidRDefault="00D8215C" w:rsidP="006578D9">
            <w:pPr>
              <w:pStyle w:val="TableParagraph"/>
              <w:spacing w:line="276" w:lineRule="auto"/>
              <w:ind w:left="108"/>
              <w:rPr>
                <w:b/>
                <w:sz w:val="28"/>
                <w:szCs w:val="28"/>
                <w:lang w:val="ru-RU"/>
              </w:rPr>
            </w:pPr>
            <w:r w:rsidRPr="00051169">
              <w:rPr>
                <w:b/>
                <w:sz w:val="28"/>
                <w:szCs w:val="28"/>
                <w:lang w:val="ru-RU"/>
              </w:rPr>
              <w:t>Знания:</w:t>
            </w:r>
          </w:p>
          <w:p w:rsidR="00D8215C" w:rsidRPr="00051169" w:rsidRDefault="00D8215C" w:rsidP="002343E1">
            <w:pPr>
              <w:pStyle w:val="TableParagraph"/>
              <w:spacing w:line="276" w:lineRule="auto"/>
              <w:ind w:left="108"/>
              <w:rPr>
                <w:sz w:val="28"/>
                <w:szCs w:val="28"/>
                <w:lang w:val="ru-RU"/>
              </w:rPr>
            </w:pPr>
            <w:r w:rsidRPr="00051169">
              <w:rPr>
                <w:sz w:val="28"/>
                <w:szCs w:val="28"/>
                <w:lang w:val="ru-RU"/>
              </w:rPr>
              <w:t>Особенности работы систем управления сайтами.</w:t>
            </w:r>
          </w:p>
          <w:p w:rsidR="00D8215C" w:rsidRPr="00051169" w:rsidRDefault="00D8215C" w:rsidP="002343E1">
            <w:pPr>
              <w:pStyle w:val="TableParagraph"/>
              <w:spacing w:line="276" w:lineRule="auto"/>
              <w:ind w:left="108"/>
              <w:jc w:val="both"/>
              <w:rPr>
                <w:sz w:val="28"/>
                <w:szCs w:val="28"/>
                <w:lang w:val="ru-RU"/>
              </w:rPr>
            </w:pPr>
            <w:r w:rsidRPr="00051169">
              <w:rPr>
                <w:sz w:val="28"/>
                <w:szCs w:val="28"/>
                <w:lang w:val="ru-RU"/>
              </w:rPr>
              <w:t>Пр</w:t>
            </w:r>
            <w:r w:rsidR="002343E1" w:rsidRPr="00051169">
              <w:rPr>
                <w:sz w:val="28"/>
                <w:szCs w:val="28"/>
                <w:lang w:val="ru-RU"/>
              </w:rPr>
              <w:t>инципы функционирования поиско</w:t>
            </w:r>
            <w:r w:rsidRPr="00051169">
              <w:rPr>
                <w:sz w:val="28"/>
                <w:szCs w:val="28"/>
                <w:lang w:val="ru-RU"/>
              </w:rPr>
              <w:t>вых сервисов и особе</w:t>
            </w:r>
            <w:r w:rsidR="002343E1" w:rsidRPr="00051169">
              <w:rPr>
                <w:sz w:val="28"/>
                <w:szCs w:val="28"/>
                <w:lang w:val="ru-RU"/>
              </w:rPr>
              <w:t>нности оптимиза</w:t>
            </w:r>
            <w:r w:rsidRPr="00051169">
              <w:rPr>
                <w:sz w:val="28"/>
                <w:szCs w:val="28"/>
                <w:lang w:val="ru-RU"/>
              </w:rPr>
              <w:t>ции Веб-приложений под них (</w:t>
            </w:r>
            <w:r w:rsidRPr="00051169">
              <w:rPr>
                <w:sz w:val="28"/>
                <w:szCs w:val="28"/>
              </w:rPr>
              <w:t>SEO</w:t>
            </w:r>
            <w:r w:rsidRPr="00051169">
              <w:rPr>
                <w:sz w:val="28"/>
                <w:szCs w:val="28"/>
                <w:lang w:val="ru-RU"/>
              </w:rPr>
              <w:t>).</w:t>
            </w:r>
            <w:r w:rsidR="002343E1" w:rsidRPr="00051169">
              <w:rPr>
                <w:sz w:val="28"/>
                <w:szCs w:val="28"/>
                <w:lang w:val="ru-RU"/>
              </w:rPr>
              <w:t xml:space="preserve"> </w:t>
            </w:r>
            <w:r w:rsidRPr="00051169">
              <w:rPr>
                <w:sz w:val="28"/>
                <w:szCs w:val="28"/>
                <w:lang w:val="ru-RU"/>
              </w:rPr>
              <w:t>Методы оптимизации Веб-приложений под социальные медиа (</w:t>
            </w:r>
            <w:r w:rsidRPr="00051169">
              <w:rPr>
                <w:sz w:val="28"/>
                <w:szCs w:val="28"/>
              </w:rPr>
              <w:t>SMO</w:t>
            </w:r>
            <w:r w:rsidRPr="00051169">
              <w:rPr>
                <w:sz w:val="28"/>
                <w:szCs w:val="28"/>
                <w:lang w:val="ru-RU"/>
              </w:rPr>
              <w:t>).</w:t>
            </w:r>
          </w:p>
        </w:tc>
      </w:tr>
      <w:tr w:rsidR="00D8215C" w:rsidRPr="00051169" w:rsidTr="005244AD">
        <w:trPr>
          <w:trHeight w:val="1771"/>
        </w:trPr>
        <w:tc>
          <w:tcPr>
            <w:tcW w:w="244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val="restart"/>
          </w:tcPr>
          <w:p w:rsidR="00D8215C" w:rsidRPr="00051169" w:rsidRDefault="00D8215C" w:rsidP="006578D9">
            <w:pPr>
              <w:pStyle w:val="TableParagraph"/>
              <w:spacing w:line="276" w:lineRule="auto"/>
              <w:ind w:left="108" w:right="475"/>
              <w:jc w:val="both"/>
              <w:rPr>
                <w:sz w:val="28"/>
                <w:szCs w:val="28"/>
                <w:lang w:val="ru-RU"/>
              </w:rPr>
            </w:pPr>
            <w:r w:rsidRPr="00051169">
              <w:rPr>
                <w:sz w:val="28"/>
                <w:szCs w:val="28"/>
                <w:lang w:val="ru-RU"/>
              </w:rPr>
              <w:t xml:space="preserve">ПК 9.10. Реализовывать </w:t>
            </w:r>
            <w:proofErr w:type="spellStart"/>
            <w:r w:rsidRPr="00051169">
              <w:rPr>
                <w:sz w:val="28"/>
                <w:szCs w:val="28"/>
                <w:lang w:val="ru-RU"/>
              </w:rPr>
              <w:t>меро</w:t>
            </w:r>
            <w:proofErr w:type="spellEnd"/>
            <w:r w:rsidRPr="00051169">
              <w:rPr>
                <w:sz w:val="28"/>
                <w:szCs w:val="28"/>
                <w:lang w:val="ru-RU"/>
              </w:rPr>
              <w:t>- приятия по продвижению веб- приложений в сети Интернет.</w:t>
            </w:r>
          </w:p>
        </w:tc>
        <w:tc>
          <w:tcPr>
            <w:tcW w:w="3472" w:type="dxa"/>
          </w:tcPr>
          <w:p w:rsidR="00D8215C" w:rsidRPr="00051169" w:rsidRDefault="00D8215C" w:rsidP="002343E1">
            <w:pPr>
              <w:pStyle w:val="TableParagraph"/>
              <w:spacing w:line="276" w:lineRule="auto"/>
              <w:ind w:left="108"/>
              <w:jc w:val="both"/>
              <w:rPr>
                <w:b/>
                <w:sz w:val="28"/>
                <w:szCs w:val="28"/>
                <w:lang w:val="ru-RU"/>
              </w:rPr>
            </w:pPr>
            <w:r w:rsidRPr="00051169">
              <w:rPr>
                <w:b/>
                <w:sz w:val="28"/>
                <w:szCs w:val="28"/>
                <w:lang w:val="ru-RU"/>
              </w:rPr>
              <w:t>Практический</w:t>
            </w:r>
            <w:r w:rsidRPr="00051169">
              <w:rPr>
                <w:b/>
                <w:spacing w:val="-8"/>
                <w:sz w:val="28"/>
                <w:szCs w:val="28"/>
                <w:lang w:val="ru-RU"/>
              </w:rPr>
              <w:t xml:space="preserve"> </w:t>
            </w:r>
            <w:r w:rsidRPr="00051169">
              <w:rPr>
                <w:b/>
                <w:sz w:val="28"/>
                <w:szCs w:val="28"/>
                <w:lang w:val="ru-RU"/>
              </w:rPr>
              <w:t>опыт:</w:t>
            </w:r>
          </w:p>
          <w:p w:rsidR="00D8215C" w:rsidRPr="00051169" w:rsidRDefault="00D8215C" w:rsidP="002343E1">
            <w:pPr>
              <w:pStyle w:val="TableParagraph"/>
              <w:spacing w:line="276" w:lineRule="auto"/>
              <w:ind w:left="108" w:right="137"/>
              <w:jc w:val="both"/>
              <w:rPr>
                <w:sz w:val="28"/>
                <w:szCs w:val="28"/>
                <w:lang w:val="ru-RU"/>
              </w:rPr>
            </w:pPr>
            <w:r w:rsidRPr="00051169">
              <w:rPr>
                <w:sz w:val="28"/>
                <w:szCs w:val="28"/>
                <w:lang w:val="ru-RU"/>
              </w:rPr>
              <w:t>Реали</w:t>
            </w:r>
            <w:r w:rsidR="002343E1" w:rsidRPr="00051169">
              <w:rPr>
                <w:sz w:val="28"/>
                <w:szCs w:val="28"/>
                <w:lang w:val="ru-RU"/>
              </w:rPr>
              <w:t>зовывать мероприятия по продви</w:t>
            </w:r>
            <w:r w:rsidRPr="00051169">
              <w:rPr>
                <w:sz w:val="28"/>
                <w:szCs w:val="28"/>
                <w:lang w:val="ru-RU"/>
              </w:rPr>
              <w:t>жению веб-приложений в сети Интернет. Собир</w:t>
            </w:r>
            <w:r w:rsidR="002343E1" w:rsidRPr="00051169">
              <w:rPr>
                <w:sz w:val="28"/>
                <w:szCs w:val="28"/>
                <w:lang w:val="ru-RU"/>
              </w:rPr>
              <w:t>ать и предварительно анализиро</w:t>
            </w:r>
            <w:r w:rsidRPr="00051169">
              <w:rPr>
                <w:sz w:val="28"/>
                <w:szCs w:val="28"/>
                <w:lang w:val="ru-RU"/>
              </w:rPr>
              <w:t xml:space="preserve">вать </w:t>
            </w:r>
            <w:r w:rsidR="002343E1" w:rsidRPr="00051169">
              <w:rPr>
                <w:sz w:val="28"/>
                <w:szCs w:val="28"/>
                <w:lang w:val="ru-RU"/>
              </w:rPr>
              <w:t>статистическую информацию о ра</w:t>
            </w:r>
            <w:r w:rsidRPr="00051169">
              <w:rPr>
                <w:sz w:val="28"/>
                <w:szCs w:val="28"/>
                <w:lang w:val="ru-RU"/>
              </w:rPr>
              <w:t>боте</w:t>
            </w:r>
            <w:r w:rsidRPr="00051169">
              <w:rPr>
                <w:spacing w:val="-1"/>
                <w:sz w:val="28"/>
                <w:szCs w:val="28"/>
                <w:lang w:val="ru-RU"/>
              </w:rPr>
              <w:t xml:space="preserve"> </w:t>
            </w:r>
            <w:r w:rsidRPr="00051169">
              <w:rPr>
                <w:sz w:val="28"/>
                <w:szCs w:val="28"/>
                <w:lang w:val="ru-RU"/>
              </w:rPr>
              <w:t>веб-приложений.</w:t>
            </w:r>
          </w:p>
        </w:tc>
      </w:tr>
      <w:tr w:rsidR="00D8215C" w:rsidRPr="00051169" w:rsidTr="005244AD">
        <w:trPr>
          <w:trHeight w:val="3675"/>
        </w:trPr>
        <w:tc>
          <w:tcPr>
            <w:tcW w:w="244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72" w:type="dxa"/>
          </w:tcPr>
          <w:p w:rsidR="00D8215C" w:rsidRPr="00051169" w:rsidRDefault="00D8215C" w:rsidP="007B57D6">
            <w:pPr>
              <w:pStyle w:val="TableParagraph"/>
              <w:spacing w:line="276" w:lineRule="auto"/>
              <w:ind w:left="108"/>
              <w:jc w:val="both"/>
              <w:rPr>
                <w:b/>
                <w:sz w:val="28"/>
                <w:szCs w:val="28"/>
                <w:lang w:val="ru-RU"/>
              </w:rPr>
            </w:pPr>
            <w:r w:rsidRPr="00051169">
              <w:rPr>
                <w:b/>
                <w:sz w:val="28"/>
                <w:szCs w:val="28"/>
                <w:lang w:val="ru-RU"/>
              </w:rPr>
              <w:t>Умения:</w:t>
            </w:r>
          </w:p>
          <w:p w:rsidR="00D8215C" w:rsidRPr="00051169" w:rsidRDefault="00D8215C" w:rsidP="002343E1">
            <w:pPr>
              <w:pStyle w:val="TableParagraph"/>
              <w:spacing w:line="276" w:lineRule="auto"/>
              <w:ind w:left="108"/>
              <w:jc w:val="both"/>
              <w:rPr>
                <w:sz w:val="28"/>
                <w:szCs w:val="28"/>
                <w:lang w:val="ru-RU"/>
              </w:rPr>
            </w:pPr>
            <w:r w:rsidRPr="00051169">
              <w:rPr>
                <w:sz w:val="28"/>
                <w:szCs w:val="28"/>
                <w:lang w:val="ru-RU"/>
              </w:rPr>
              <w:t>Подключать и настраивать си</w:t>
            </w:r>
            <w:r w:rsidR="007B57D6" w:rsidRPr="00051169">
              <w:rPr>
                <w:sz w:val="28"/>
                <w:szCs w:val="28"/>
                <w:lang w:val="ru-RU"/>
              </w:rPr>
              <w:t>стемы мо</w:t>
            </w:r>
            <w:r w:rsidRPr="00051169">
              <w:rPr>
                <w:sz w:val="28"/>
                <w:szCs w:val="28"/>
                <w:lang w:val="ru-RU"/>
              </w:rPr>
              <w:t>ниторинга работы Веб-приложений и</w:t>
            </w:r>
            <w:r w:rsidR="002343E1" w:rsidRPr="00051169">
              <w:rPr>
                <w:sz w:val="28"/>
                <w:szCs w:val="28"/>
                <w:lang w:val="ru-RU"/>
              </w:rPr>
              <w:t xml:space="preserve"> </w:t>
            </w:r>
            <w:r w:rsidRPr="00051169">
              <w:rPr>
                <w:sz w:val="28"/>
                <w:szCs w:val="28"/>
                <w:lang w:val="ru-RU"/>
              </w:rPr>
              <w:t>сбора статистики его использования. Работать с системами продвижения веб- приложений</w:t>
            </w:r>
            <w:r w:rsidR="002343E1" w:rsidRPr="00051169">
              <w:rPr>
                <w:sz w:val="28"/>
                <w:szCs w:val="28"/>
                <w:lang w:val="ru-RU"/>
              </w:rPr>
              <w:t xml:space="preserve">. </w:t>
            </w:r>
            <w:r w:rsidRPr="00051169">
              <w:rPr>
                <w:sz w:val="28"/>
                <w:szCs w:val="28"/>
                <w:lang w:val="ru-RU"/>
              </w:rPr>
              <w:t>Публиковать информации о веб- прил</w:t>
            </w:r>
            <w:r w:rsidR="007B57D6" w:rsidRPr="00051169">
              <w:rPr>
                <w:sz w:val="28"/>
                <w:szCs w:val="28"/>
                <w:lang w:val="ru-RU"/>
              </w:rPr>
              <w:t>о</w:t>
            </w:r>
            <w:r w:rsidR="007B57D6" w:rsidRPr="00051169">
              <w:rPr>
                <w:sz w:val="28"/>
                <w:szCs w:val="28"/>
                <w:lang w:val="ru-RU"/>
              </w:rPr>
              <w:lastRenderedPageBreak/>
              <w:t>жении в специальных справочни</w:t>
            </w:r>
            <w:r w:rsidRPr="00051169">
              <w:rPr>
                <w:sz w:val="28"/>
                <w:szCs w:val="28"/>
                <w:lang w:val="ru-RU"/>
              </w:rPr>
              <w:t>ках и каталогах.</w:t>
            </w:r>
            <w:r w:rsidR="002343E1" w:rsidRPr="00051169">
              <w:rPr>
                <w:sz w:val="28"/>
                <w:szCs w:val="28"/>
                <w:lang w:val="ru-RU"/>
              </w:rPr>
              <w:t xml:space="preserve"> </w:t>
            </w:r>
            <w:r w:rsidRPr="00051169">
              <w:rPr>
                <w:sz w:val="28"/>
                <w:szCs w:val="28"/>
                <w:lang w:val="ru-RU"/>
              </w:rPr>
              <w:t>Осуществлять подбор и анализ ключевых слов и</w:t>
            </w:r>
            <w:r w:rsidR="007B57D6" w:rsidRPr="00051169">
              <w:rPr>
                <w:sz w:val="28"/>
                <w:szCs w:val="28"/>
                <w:lang w:val="ru-RU"/>
              </w:rPr>
              <w:t xml:space="preserve"> фраз для соответствующей пред</w:t>
            </w:r>
            <w:r w:rsidRPr="00051169">
              <w:rPr>
                <w:sz w:val="28"/>
                <w:szCs w:val="28"/>
                <w:lang w:val="ru-RU"/>
              </w:rPr>
              <w:t xml:space="preserve">метной области с </w:t>
            </w:r>
            <w:r w:rsidR="002343E1" w:rsidRPr="00051169">
              <w:rPr>
                <w:sz w:val="28"/>
                <w:szCs w:val="28"/>
                <w:lang w:val="ru-RU"/>
              </w:rPr>
              <w:t>использованием спе</w:t>
            </w:r>
            <w:r w:rsidRPr="00051169">
              <w:rPr>
                <w:sz w:val="28"/>
                <w:szCs w:val="28"/>
                <w:lang w:val="ru-RU"/>
              </w:rPr>
              <w:t>циализированных программных средств. Составлять тексты, включающие ссылки на продвигаемый сайт, для размещения на сайтах партнеров.</w:t>
            </w:r>
            <w:r w:rsidR="007B57D6" w:rsidRPr="00051169">
              <w:rPr>
                <w:sz w:val="28"/>
                <w:szCs w:val="28"/>
                <w:lang w:val="ru-RU"/>
              </w:rPr>
              <w:t xml:space="preserve"> </w:t>
            </w:r>
            <w:r w:rsidRPr="00051169">
              <w:rPr>
                <w:sz w:val="28"/>
                <w:szCs w:val="28"/>
                <w:lang w:val="ru-RU"/>
              </w:rPr>
              <w:t>Осуществлять оптимизацию веб- приложения с целью повыш</w:t>
            </w:r>
            <w:r w:rsidR="007B57D6" w:rsidRPr="00051169">
              <w:rPr>
                <w:sz w:val="28"/>
                <w:szCs w:val="28"/>
                <w:lang w:val="ru-RU"/>
              </w:rPr>
              <w:t>ения его рей</w:t>
            </w:r>
            <w:r w:rsidRPr="00051169">
              <w:rPr>
                <w:sz w:val="28"/>
                <w:szCs w:val="28"/>
                <w:lang w:val="ru-RU"/>
              </w:rPr>
              <w:t>тинга в сети интернет.</w:t>
            </w:r>
          </w:p>
        </w:tc>
      </w:tr>
      <w:tr w:rsidR="00D8215C" w:rsidRPr="00051169" w:rsidTr="005244AD">
        <w:trPr>
          <w:trHeight w:val="3542"/>
        </w:trPr>
        <w:tc>
          <w:tcPr>
            <w:tcW w:w="244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61" w:type="dxa"/>
            <w:vMerge/>
            <w:tcBorders>
              <w:top w:val="nil"/>
            </w:tcBorders>
          </w:tcPr>
          <w:p w:rsidR="00D8215C" w:rsidRPr="00051169" w:rsidRDefault="00D8215C" w:rsidP="006578D9">
            <w:pPr>
              <w:spacing w:line="276" w:lineRule="auto"/>
              <w:rPr>
                <w:rFonts w:ascii="Times New Roman" w:hAnsi="Times New Roman" w:cs="Times New Roman"/>
                <w:sz w:val="28"/>
                <w:szCs w:val="28"/>
                <w:lang w:val="ru-RU"/>
              </w:rPr>
            </w:pPr>
          </w:p>
        </w:tc>
        <w:tc>
          <w:tcPr>
            <w:tcW w:w="3472" w:type="dxa"/>
          </w:tcPr>
          <w:p w:rsidR="00D8215C" w:rsidRPr="00051169" w:rsidRDefault="00D8215C" w:rsidP="006578D9">
            <w:pPr>
              <w:pStyle w:val="TableParagraph"/>
              <w:spacing w:line="276" w:lineRule="auto"/>
              <w:ind w:left="108"/>
              <w:rPr>
                <w:b/>
                <w:sz w:val="28"/>
                <w:szCs w:val="28"/>
                <w:lang w:val="ru-RU"/>
              </w:rPr>
            </w:pPr>
            <w:r w:rsidRPr="00051169">
              <w:rPr>
                <w:b/>
                <w:sz w:val="28"/>
                <w:szCs w:val="28"/>
                <w:lang w:val="ru-RU"/>
              </w:rPr>
              <w:t>Знания:</w:t>
            </w:r>
          </w:p>
          <w:p w:rsidR="00D8215C" w:rsidRPr="00051169" w:rsidRDefault="00D8215C" w:rsidP="002343E1">
            <w:pPr>
              <w:pStyle w:val="TableParagraph"/>
              <w:spacing w:line="276" w:lineRule="auto"/>
              <w:ind w:left="108"/>
              <w:jc w:val="both"/>
              <w:rPr>
                <w:sz w:val="28"/>
                <w:szCs w:val="28"/>
                <w:lang w:val="ru-RU"/>
              </w:rPr>
            </w:pPr>
            <w:r w:rsidRPr="00051169">
              <w:rPr>
                <w:sz w:val="28"/>
                <w:szCs w:val="28"/>
                <w:lang w:val="ru-RU"/>
              </w:rPr>
              <w:t>Пр</w:t>
            </w:r>
            <w:r w:rsidR="007B57D6" w:rsidRPr="00051169">
              <w:rPr>
                <w:sz w:val="28"/>
                <w:szCs w:val="28"/>
                <w:lang w:val="ru-RU"/>
              </w:rPr>
              <w:t>инципы функционирования поиско</w:t>
            </w:r>
            <w:r w:rsidRPr="00051169">
              <w:rPr>
                <w:sz w:val="28"/>
                <w:szCs w:val="28"/>
                <w:lang w:val="ru-RU"/>
              </w:rPr>
              <w:t>вых сервисов.</w:t>
            </w:r>
            <w:r w:rsidR="007B57D6" w:rsidRPr="00051169">
              <w:rPr>
                <w:sz w:val="28"/>
                <w:szCs w:val="28"/>
                <w:lang w:val="ru-RU"/>
              </w:rPr>
              <w:t xml:space="preserve"> </w:t>
            </w:r>
            <w:r w:rsidRPr="00051169">
              <w:rPr>
                <w:sz w:val="28"/>
                <w:szCs w:val="28"/>
                <w:lang w:val="ru-RU"/>
              </w:rPr>
              <w:t xml:space="preserve">Виды </w:t>
            </w:r>
            <w:r w:rsidR="007B57D6" w:rsidRPr="00051169">
              <w:rPr>
                <w:sz w:val="28"/>
                <w:szCs w:val="28"/>
                <w:lang w:val="ru-RU"/>
              </w:rPr>
              <w:t>и методы расчета индексов цити</w:t>
            </w:r>
            <w:r w:rsidRPr="00051169">
              <w:rPr>
                <w:sz w:val="28"/>
                <w:szCs w:val="28"/>
                <w:lang w:val="ru-RU"/>
              </w:rPr>
              <w:t>руемости веб-приложений (ТИЦ, ВИЦ). Стратегии продвижения веб-приложений в сети Интернет.</w:t>
            </w:r>
            <w:r w:rsidR="007B57D6" w:rsidRPr="00051169">
              <w:rPr>
                <w:sz w:val="28"/>
                <w:szCs w:val="28"/>
                <w:lang w:val="ru-RU"/>
              </w:rPr>
              <w:t xml:space="preserve"> </w:t>
            </w:r>
            <w:r w:rsidRPr="00051169">
              <w:rPr>
                <w:sz w:val="28"/>
                <w:szCs w:val="28"/>
                <w:lang w:val="ru-RU"/>
              </w:rPr>
              <w:t>Виды поисковых запросов пользователей в интернете.</w:t>
            </w:r>
            <w:r w:rsidR="007B57D6" w:rsidRPr="00051169">
              <w:rPr>
                <w:sz w:val="28"/>
                <w:szCs w:val="28"/>
                <w:lang w:val="ru-RU"/>
              </w:rPr>
              <w:t xml:space="preserve"> </w:t>
            </w:r>
            <w:r w:rsidRPr="00051169">
              <w:rPr>
                <w:sz w:val="28"/>
                <w:szCs w:val="28"/>
                <w:lang w:val="ru-RU"/>
              </w:rPr>
              <w:t>Программные средства и платформы для подбо</w:t>
            </w:r>
            <w:r w:rsidR="007B57D6" w:rsidRPr="00051169">
              <w:rPr>
                <w:sz w:val="28"/>
                <w:szCs w:val="28"/>
                <w:lang w:val="ru-RU"/>
              </w:rPr>
              <w:t>ра ключевых словосочетаний, от</w:t>
            </w:r>
            <w:r w:rsidRPr="00051169">
              <w:rPr>
                <w:sz w:val="28"/>
                <w:szCs w:val="28"/>
                <w:lang w:val="ru-RU"/>
              </w:rPr>
              <w:t>ражающих специфику сайта.</w:t>
            </w:r>
            <w:r w:rsidR="007B57D6" w:rsidRPr="00051169">
              <w:rPr>
                <w:sz w:val="28"/>
                <w:szCs w:val="28"/>
                <w:lang w:val="ru-RU"/>
              </w:rPr>
              <w:t xml:space="preserve"> </w:t>
            </w:r>
            <w:r w:rsidRPr="00051169">
              <w:rPr>
                <w:sz w:val="28"/>
                <w:szCs w:val="28"/>
                <w:lang w:val="ru-RU"/>
              </w:rPr>
              <w:t>Инструменты сбора и анализа поисковых запросов.</w:t>
            </w:r>
          </w:p>
        </w:tc>
      </w:tr>
    </w:tbl>
    <w:p w:rsidR="00CE35C2" w:rsidRDefault="00CE35C2" w:rsidP="00CE35C2">
      <w:pPr>
        <w:spacing w:after="0"/>
        <w:ind w:firstLine="709"/>
        <w:contextualSpacing/>
        <w:jc w:val="both"/>
        <w:outlineLvl w:val="0"/>
        <w:rPr>
          <w:rFonts w:ascii="Times New Roman" w:hAnsi="Times New Roman"/>
          <w:b/>
          <w:sz w:val="28"/>
          <w:szCs w:val="28"/>
        </w:rPr>
      </w:pPr>
      <w:r>
        <w:rPr>
          <w:rFonts w:ascii="Times New Roman" w:hAnsi="Times New Roman"/>
          <w:b/>
          <w:sz w:val="28"/>
          <w:szCs w:val="28"/>
        </w:rPr>
        <w:t>4.3</w:t>
      </w:r>
      <w:r w:rsidRPr="00212392">
        <w:rPr>
          <w:rFonts w:ascii="Times New Roman" w:hAnsi="Times New Roman"/>
          <w:b/>
          <w:bCs/>
          <w:sz w:val="28"/>
          <w:szCs w:val="28"/>
        </w:rPr>
        <w:t xml:space="preserve"> Личностные результаты</w:t>
      </w:r>
    </w:p>
    <w:tbl>
      <w:tblPr>
        <w:tblW w:w="102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11"/>
        <w:gridCol w:w="2742"/>
      </w:tblGrid>
      <w:tr w:rsidR="00CE35C2" w:rsidRPr="00B36A92" w:rsidTr="00CE35C2">
        <w:tc>
          <w:tcPr>
            <w:tcW w:w="7230" w:type="dxa"/>
          </w:tcPr>
          <w:p w:rsidR="00CE35C2" w:rsidRPr="00212392" w:rsidRDefault="00CE35C2" w:rsidP="001035A0">
            <w:pPr>
              <w:spacing w:after="0" w:line="240" w:lineRule="auto"/>
              <w:ind w:firstLine="33"/>
              <w:jc w:val="center"/>
              <w:rPr>
                <w:rFonts w:ascii="Times New Roman" w:hAnsi="Times New Roman"/>
                <w:b/>
                <w:bCs/>
                <w:sz w:val="28"/>
                <w:szCs w:val="28"/>
              </w:rPr>
            </w:pPr>
            <w:bookmarkStart w:id="1" w:name="_Hlk73632186"/>
            <w:r w:rsidRPr="00212392">
              <w:rPr>
                <w:rFonts w:ascii="Times New Roman" w:hAnsi="Times New Roman"/>
                <w:b/>
                <w:bCs/>
                <w:sz w:val="28"/>
                <w:szCs w:val="28"/>
              </w:rPr>
              <w:t xml:space="preserve">Личностные результаты </w:t>
            </w:r>
          </w:p>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 xml:space="preserve">реализации программы воспитания </w:t>
            </w:r>
          </w:p>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i/>
                <w:iCs/>
                <w:sz w:val="28"/>
                <w:szCs w:val="28"/>
              </w:rPr>
              <w:t>(дескрипторы)</w:t>
            </w:r>
          </w:p>
        </w:tc>
        <w:tc>
          <w:tcPr>
            <w:tcW w:w="3053" w:type="dxa"/>
            <w:gridSpan w:val="2"/>
            <w:vAlign w:val="center"/>
          </w:tcPr>
          <w:p w:rsidR="00CE35C2" w:rsidRPr="00212392" w:rsidRDefault="00CE35C2" w:rsidP="00CE35C2">
            <w:pPr>
              <w:spacing w:after="0" w:line="240" w:lineRule="auto"/>
              <w:ind w:right="577" w:firstLine="33"/>
              <w:jc w:val="center"/>
              <w:rPr>
                <w:rFonts w:ascii="Times New Roman" w:hAnsi="Times New Roman"/>
                <w:b/>
                <w:bCs/>
                <w:sz w:val="28"/>
                <w:szCs w:val="28"/>
              </w:rPr>
            </w:pPr>
            <w:r w:rsidRPr="00212392">
              <w:rPr>
                <w:rFonts w:ascii="Times New Roman" w:hAnsi="Times New Roman"/>
                <w:b/>
                <w:bCs/>
                <w:sz w:val="28"/>
                <w:szCs w:val="28"/>
              </w:rPr>
              <w:t xml:space="preserve">Код личностных результатов </w:t>
            </w:r>
            <w:r w:rsidRPr="00212392">
              <w:rPr>
                <w:rFonts w:ascii="Times New Roman" w:hAnsi="Times New Roman"/>
                <w:b/>
                <w:bCs/>
                <w:sz w:val="28"/>
                <w:szCs w:val="28"/>
              </w:rPr>
              <w:br/>
              <w:t xml:space="preserve">реализации </w:t>
            </w:r>
            <w:r w:rsidRPr="00212392">
              <w:rPr>
                <w:rFonts w:ascii="Times New Roman" w:hAnsi="Times New Roman"/>
                <w:b/>
                <w:bCs/>
                <w:sz w:val="28"/>
                <w:szCs w:val="28"/>
              </w:rPr>
              <w:br/>
            </w:r>
            <w:r w:rsidRPr="00212392">
              <w:rPr>
                <w:rFonts w:ascii="Times New Roman" w:hAnsi="Times New Roman"/>
                <w:b/>
                <w:bCs/>
                <w:sz w:val="28"/>
                <w:szCs w:val="28"/>
              </w:rPr>
              <w:lastRenderedPageBreak/>
              <w:t xml:space="preserve">программы </w:t>
            </w:r>
            <w:r w:rsidRPr="00212392">
              <w:rPr>
                <w:rFonts w:ascii="Times New Roman" w:hAnsi="Times New Roman"/>
                <w:b/>
                <w:bCs/>
                <w:sz w:val="28"/>
                <w:szCs w:val="28"/>
              </w:rPr>
              <w:br/>
              <w:t>воспитания</w:t>
            </w:r>
          </w:p>
        </w:tc>
      </w:tr>
      <w:tr w:rsidR="00CE35C2" w:rsidRPr="00B36A92" w:rsidTr="001035A0">
        <w:tc>
          <w:tcPr>
            <w:tcW w:w="7230" w:type="dxa"/>
          </w:tcPr>
          <w:p w:rsidR="00CE35C2" w:rsidRPr="00212392" w:rsidRDefault="00CE35C2" w:rsidP="001035A0">
            <w:pPr>
              <w:spacing w:after="0" w:line="240" w:lineRule="auto"/>
              <w:jc w:val="both"/>
              <w:rPr>
                <w:rFonts w:ascii="Times New Roman" w:hAnsi="Times New Roman"/>
                <w:b/>
                <w:bCs/>
                <w:i/>
                <w:iCs/>
                <w:sz w:val="28"/>
                <w:szCs w:val="28"/>
                <w:lang w:val="x-none" w:eastAsia="x-none"/>
              </w:rPr>
            </w:pPr>
            <w:r w:rsidRPr="00212392">
              <w:rPr>
                <w:rFonts w:ascii="Times New Roman" w:hAnsi="Times New Roman"/>
                <w:sz w:val="28"/>
                <w:szCs w:val="28"/>
              </w:rPr>
              <w:lastRenderedPageBreak/>
              <w:t>Осознающий себя гражданином и защитником великой страны</w:t>
            </w:r>
          </w:p>
        </w:tc>
        <w:tc>
          <w:tcPr>
            <w:tcW w:w="3053" w:type="dxa"/>
            <w:gridSpan w:val="2"/>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1</w:t>
            </w:r>
          </w:p>
        </w:tc>
      </w:tr>
      <w:tr w:rsidR="00CE35C2" w:rsidRPr="00B36A92" w:rsidTr="001035A0">
        <w:tc>
          <w:tcPr>
            <w:tcW w:w="7230" w:type="dxa"/>
          </w:tcPr>
          <w:p w:rsidR="00CE35C2" w:rsidRPr="00212392" w:rsidRDefault="00CE35C2" w:rsidP="001035A0">
            <w:pPr>
              <w:spacing w:after="0" w:line="240" w:lineRule="auto"/>
              <w:ind w:firstLine="33"/>
              <w:jc w:val="both"/>
              <w:rPr>
                <w:rFonts w:ascii="Times New Roman" w:hAnsi="Times New Roman"/>
                <w:b/>
                <w:bCs/>
                <w:sz w:val="28"/>
                <w:szCs w:val="28"/>
              </w:rPr>
            </w:pPr>
            <w:r w:rsidRPr="00212392">
              <w:rPr>
                <w:rFonts w:ascii="Times New Roman" w:hAnsi="Times New Roman"/>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053" w:type="dxa"/>
            <w:gridSpan w:val="2"/>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2</w:t>
            </w:r>
          </w:p>
        </w:tc>
      </w:tr>
      <w:tr w:rsidR="00CE35C2" w:rsidRPr="00B36A92" w:rsidTr="001035A0">
        <w:tc>
          <w:tcPr>
            <w:tcW w:w="7230" w:type="dxa"/>
          </w:tcPr>
          <w:p w:rsidR="00CE35C2" w:rsidRPr="00212392" w:rsidRDefault="00CE35C2" w:rsidP="001035A0">
            <w:pPr>
              <w:spacing w:after="0" w:line="240" w:lineRule="auto"/>
              <w:ind w:firstLine="33"/>
              <w:jc w:val="both"/>
              <w:rPr>
                <w:rFonts w:ascii="Times New Roman" w:hAnsi="Times New Roman"/>
                <w:b/>
                <w:bCs/>
                <w:sz w:val="28"/>
                <w:szCs w:val="28"/>
              </w:rPr>
            </w:pPr>
            <w:r w:rsidRPr="00212392">
              <w:rPr>
                <w:rFonts w:ascii="Times New Roman" w:hAnsi="Times New Roman"/>
                <w:sz w:val="28"/>
                <w:szCs w:val="28"/>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3053" w:type="dxa"/>
            <w:gridSpan w:val="2"/>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3</w:t>
            </w:r>
          </w:p>
        </w:tc>
      </w:tr>
      <w:tr w:rsidR="00CE35C2" w:rsidRPr="00B36A92" w:rsidTr="001035A0">
        <w:tc>
          <w:tcPr>
            <w:tcW w:w="7230" w:type="dxa"/>
          </w:tcPr>
          <w:p w:rsidR="00CE35C2" w:rsidRPr="00212392" w:rsidRDefault="00CE35C2" w:rsidP="001035A0">
            <w:pPr>
              <w:spacing w:after="0" w:line="240" w:lineRule="auto"/>
              <w:ind w:firstLine="33"/>
              <w:jc w:val="both"/>
              <w:rPr>
                <w:rFonts w:ascii="Times New Roman" w:hAnsi="Times New Roman"/>
                <w:b/>
                <w:bCs/>
                <w:sz w:val="28"/>
                <w:szCs w:val="28"/>
              </w:rPr>
            </w:pPr>
            <w:r w:rsidRPr="00212392">
              <w:rPr>
                <w:rFonts w:ascii="Times New Roman" w:hAnsi="Times New Roman"/>
                <w:sz w:val="28"/>
                <w:szCs w:val="28"/>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3053" w:type="dxa"/>
            <w:gridSpan w:val="2"/>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4</w:t>
            </w:r>
          </w:p>
        </w:tc>
      </w:tr>
      <w:tr w:rsidR="00CE35C2" w:rsidRPr="00B36A92" w:rsidTr="001035A0">
        <w:tc>
          <w:tcPr>
            <w:tcW w:w="7230" w:type="dxa"/>
          </w:tcPr>
          <w:p w:rsidR="00CE35C2" w:rsidRPr="00212392" w:rsidRDefault="00CE35C2" w:rsidP="001035A0">
            <w:pPr>
              <w:spacing w:after="0" w:line="240" w:lineRule="auto"/>
              <w:ind w:firstLine="33"/>
              <w:jc w:val="both"/>
              <w:rPr>
                <w:rFonts w:ascii="Times New Roman" w:hAnsi="Times New Roman"/>
                <w:b/>
                <w:bCs/>
                <w:sz w:val="28"/>
                <w:szCs w:val="28"/>
              </w:rPr>
            </w:pPr>
            <w:r w:rsidRPr="00212392">
              <w:rPr>
                <w:rFonts w:ascii="Times New Roman" w:hAnsi="Times New Roman"/>
                <w:sz w:val="28"/>
                <w:szCs w:val="28"/>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053" w:type="dxa"/>
            <w:gridSpan w:val="2"/>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5</w:t>
            </w:r>
          </w:p>
        </w:tc>
      </w:tr>
      <w:tr w:rsidR="00CE35C2" w:rsidRPr="00B36A92" w:rsidTr="001035A0">
        <w:tc>
          <w:tcPr>
            <w:tcW w:w="7230" w:type="dxa"/>
          </w:tcPr>
          <w:p w:rsidR="00CE35C2" w:rsidRPr="00212392" w:rsidRDefault="00CE35C2" w:rsidP="001035A0">
            <w:pPr>
              <w:spacing w:after="0" w:line="240" w:lineRule="auto"/>
              <w:ind w:firstLine="33"/>
              <w:jc w:val="both"/>
              <w:rPr>
                <w:rFonts w:ascii="Times New Roman" w:hAnsi="Times New Roman"/>
                <w:b/>
                <w:bCs/>
                <w:sz w:val="28"/>
                <w:szCs w:val="28"/>
              </w:rPr>
            </w:pPr>
            <w:r w:rsidRPr="00212392">
              <w:rPr>
                <w:rFonts w:ascii="Times New Roman" w:hAnsi="Times New Roman"/>
                <w:sz w:val="28"/>
                <w:szCs w:val="28"/>
              </w:rPr>
              <w:t>Проявляющий уважение к людям старшего поколения и готовность к участию в социальной поддержке и волонтерских движениях</w:t>
            </w:r>
          </w:p>
        </w:tc>
        <w:tc>
          <w:tcPr>
            <w:tcW w:w="3053" w:type="dxa"/>
            <w:gridSpan w:val="2"/>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6</w:t>
            </w:r>
          </w:p>
        </w:tc>
      </w:tr>
      <w:tr w:rsidR="00CE35C2" w:rsidRPr="00B36A92" w:rsidTr="001035A0">
        <w:trPr>
          <w:trHeight w:val="268"/>
        </w:trPr>
        <w:tc>
          <w:tcPr>
            <w:tcW w:w="7230" w:type="dxa"/>
          </w:tcPr>
          <w:p w:rsidR="00CE35C2" w:rsidRPr="00212392" w:rsidRDefault="00CE35C2" w:rsidP="001035A0">
            <w:pPr>
              <w:spacing w:after="0" w:line="240" w:lineRule="auto"/>
              <w:ind w:firstLine="33"/>
              <w:jc w:val="both"/>
              <w:rPr>
                <w:rFonts w:ascii="Times New Roman" w:hAnsi="Times New Roman"/>
                <w:b/>
                <w:bCs/>
                <w:sz w:val="28"/>
                <w:szCs w:val="28"/>
              </w:rPr>
            </w:pPr>
            <w:r w:rsidRPr="00212392">
              <w:rPr>
                <w:rFonts w:ascii="Times New Roman" w:hAnsi="Times New Roman"/>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3053" w:type="dxa"/>
            <w:gridSpan w:val="2"/>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7</w:t>
            </w:r>
          </w:p>
        </w:tc>
      </w:tr>
      <w:tr w:rsidR="00CE35C2" w:rsidRPr="00B36A92" w:rsidTr="001035A0">
        <w:tc>
          <w:tcPr>
            <w:tcW w:w="7230" w:type="dxa"/>
          </w:tcPr>
          <w:p w:rsidR="00CE35C2" w:rsidRPr="00212392" w:rsidRDefault="00CE35C2" w:rsidP="001035A0">
            <w:pPr>
              <w:spacing w:after="0" w:line="240" w:lineRule="auto"/>
              <w:ind w:firstLine="33"/>
              <w:jc w:val="both"/>
              <w:rPr>
                <w:rFonts w:ascii="Times New Roman" w:hAnsi="Times New Roman"/>
                <w:b/>
                <w:bCs/>
                <w:sz w:val="28"/>
                <w:szCs w:val="28"/>
              </w:rPr>
            </w:pPr>
            <w:r w:rsidRPr="00212392">
              <w:rPr>
                <w:rFonts w:ascii="Times New Roman" w:hAnsi="Times New Roman"/>
                <w:sz w:val="28"/>
                <w:szCs w:val="28"/>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3053" w:type="dxa"/>
            <w:gridSpan w:val="2"/>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8</w:t>
            </w:r>
          </w:p>
        </w:tc>
      </w:tr>
      <w:tr w:rsidR="00CE35C2" w:rsidRPr="00B36A92" w:rsidTr="001035A0">
        <w:tc>
          <w:tcPr>
            <w:tcW w:w="7230" w:type="dxa"/>
          </w:tcPr>
          <w:p w:rsidR="00CE35C2" w:rsidRPr="00212392" w:rsidRDefault="00CE35C2" w:rsidP="001035A0">
            <w:pPr>
              <w:spacing w:after="0" w:line="240" w:lineRule="auto"/>
              <w:ind w:firstLine="33"/>
              <w:jc w:val="both"/>
              <w:rPr>
                <w:rFonts w:ascii="Times New Roman" w:hAnsi="Times New Roman"/>
                <w:b/>
                <w:bCs/>
                <w:sz w:val="28"/>
                <w:szCs w:val="28"/>
              </w:rPr>
            </w:pPr>
            <w:r w:rsidRPr="00212392">
              <w:rPr>
                <w:rFonts w:ascii="Times New Roman" w:hAnsi="Times New Roman"/>
                <w:sz w:val="28"/>
                <w:szCs w:val="28"/>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3053" w:type="dxa"/>
            <w:gridSpan w:val="2"/>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9</w:t>
            </w:r>
          </w:p>
        </w:tc>
      </w:tr>
      <w:tr w:rsidR="00CE35C2" w:rsidRPr="00B36A92" w:rsidTr="001035A0">
        <w:tc>
          <w:tcPr>
            <w:tcW w:w="7230" w:type="dxa"/>
          </w:tcPr>
          <w:p w:rsidR="00CE35C2" w:rsidRPr="00212392" w:rsidRDefault="00CE35C2" w:rsidP="001035A0">
            <w:pPr>
              <w:spacing w:after="0" w:line="240" w:lineRule="auto"/>
              <w:jc w:val="both"/>
              <w:rPr>
                <w:rFonts w:ascii="Times New Roman" w:hAnsi="Times New Roman"/>
                <w:b/>
                <w:bCs/>
                <w:sz w:val="28"/>
                <w:szCs w:val="28"/>
              </w:rPr>
            </w:pPr>
            <w:r w:rsidRPr="00212392">
              <w:rPr>
                <w:rFonts w:ascii="Times New Roman" w:hAnsi="Times New Roman"/>
                <w:sz w:val="28"/>
                <w:szCs w:val="28"/>
              </w:rPr>
              <w:lastRenderedPageBreak/>
              <w:t>Заботящийся о защите окружающей среды, собственной и чужой безопасности, в том числе цифровой</w:t>
            </w:r>
          </w:p>
        </w:tc>
        <w:tc>
          <w:tcPr>
            <w:tcW w:w="3053" w:type="dxa"/>
            <w:gridSpan w:val="2"/>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10</w:t>
            </w:r>
          </w:p>
        </w:tc>
      </w:tr>
      <w:tr w:rsidR="00CE35C2" w:rsidRPr="00B36A92" w:rsidTr="001035A0">
        <w:tc>
          <w:tcPr>
            <w:tcW w:w="7230" w:type="dxa"/>
          </w:tcPr>
          <w:p w:rsidR="00CE35C2" w:rsidRPr="00212392" w:rsidRDefault="00CE35C2" w:rsidP="001035A0">
            <w:pPr>
              <w:spacing w:after="0" w:line="240" w:lineRule="auto"/>
              <w:jc w:val="both"/>
              <w:rPr>
                <w:rFonts w:ascii="Times New Roman" w:hAnsi="Times New Roman"/>
                <w:b/>
                <w:bCs/>
                <w:sz w:val="28"/>
                <w:szCs w:val="28"/>
              </w:rPr>
            </w:pPr>
            <w:r w:rsidRPr="00212392">
              <w:rPr>
                <w:rFonts w:ascii="Times New Roman" w:hAnsi="Times New Roman"/>
                <w:sz w:val="28"/>
                <w:szCs w:val="28"/>
              </w:rPr>
              <w:t>Проявляющий уважение к эстетическим ценностям, обладающий основами эстетической культуры</w:t>
            </w:r>
          </w:p>
        </w:tc>
        <w:tc>
          <w:tcPr>
            <w:tcW w:w="3053" w:type="dxa"/>
            <w:gridSpan w:val="2"/>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11</w:t>
            </w:r>
          </w:p>
        </w:tc>
      </w:tr>
      <w:tr w:rsidR="00CE35C2" w:rsidRPr="00B36A92" w:rsidTr="001035A0">
        <w:trPr>
          <w:trHeight w:val="1115"/>
        </w:trPr>
        <w:tc>
          <w:tcPr>
            <w:tcW w:w="7230" w:type="dxa"/>
          </w:tcPr>
          <w:p w:rsidR="00CE35C2" w:rsidRPr="00212392" w:rsidRDefault="00CE35C2" w:rsidP="001035A0">
            <w:pPr>
              <w:spacing w:after="0" w:line="240" w:lineRule="auto"/>
              <w:jc w:val="both"/>
              <w:rPr>
                <w:rFonts w:ascii="Times New Roman" w:hAnsi="Times New Roman"/>
                <w:b/>
                <w:bCs/>
                <w:sz w:val="28"/>
                <w:szCs w:val="28"/>
              </w:rPr>
            </w:pPr>
            <w:r w:rsidRPr="00212392">
              <w:rPr>
                <w:rFonts w:ascii="Times New Roman" w:hAnsi="Times New Roman"/>
                <w:sz w:val="28"/>
                <w:szCs w:val="28"/>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3053" w:type="dxa"/>
            <w:gridSpan w:val="2"/>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12</w:t>
            </w:r>
          </w:p>
        </w:tc>
      </w:tr>
      <w:tr w:rsidR="00CE35C2" w:rsidRPr="00382545" w:rsidTr="00CE35C2">
        <w:tc>
          <w:tcPr>
            <w:tcW w:w="10283" w:type="dxa"/>
            <w:gridSpan w:val="3"/>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Личностные результаты</w:t>
            </w:r>
          </w:p>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 xml:space="preserve">реализации программы воспитания, </w:t>
            </w:r>
            <w:r w:rsidRPr="00212392">
              <w:rPr>
                <w:rFonts w:ascii="Times New Roman" w:hAnsi="Times New Roman"/>
                <w:b/>
                <w:bCs/>
                <w:sz w:val="28"/>
                <w:szCs w:val="28"/>
              </w:rPr>
              <w:br/>
              <w:t>определенные отраслевыми требованиями к деловым качествам личности</w:t>
            </w:r>
          </w:p>
        </w:tc>
      </w:tr>
      <w:tr w:rsidR="00CE35C2" w:rsidRPr="00382545" w:rsidTr="00CE35C2">
        <w:tc>
          <w:tcPr>
            <w:tcW w:w="7541" w:type="dxa"/>
            <w:gridSpan w:val="2"/>
          </w:tcPr>
          <w:p w:rsidR="00CE35C2" w:rsidRPr="00212392" w:rsidRDefault="00CE35C2" w:rsidP="001035A0">
            <w:pPr>
              <w:spacing w:after="0" w:line="240" w:lineRule="auto"/>
              <w:rPr>
                <w:rFonts w:ascii="Times New Roman" w:hAnsi="Times New Roman"/>
                <w:bCs/>
                <w:sz w:val="28"/>
                <w:szCs w:val="28"/>
              </w:rPr>
            </w:pPr>
            <w:r w:rsidRPr="00212392">
              <w:rPr>
                <w:rFonts w:ascii="Times New Roman" w:hAnsi="Times New Roman"/>
                <w:bCs/>
                <w:sz w:val="28"/>
                <w:szCs w:val="28"/>
              </w:rPr>
              <w:t>Способный проявлять к клиентам максимальные чуткость, вежливость, внимание, выдержку, предусмотрительность, терпение.</w:t>
            </w:r>
          </w:p>
        </w:tc>
        <w:tc>
          <w:tcPr>
            <w:tcW w:w="2742" w:type="dxa"/>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13</w:t>
            </w:r>
          </w:p>
        </w:tc>
      </w:tr>
      <w:tr w:rsidR="00CE35C2" w:rsidRPr="00382545" w:rsidTr="00CE35C2">
        <w:tc>
          <w:tcPr>
            <w:tcW w:w="7541" w:type="dxa"/>
            <w:gridSpan w:val="2"/>
          </w:tcPr>
          <w:p w:rsidR="00CE35C2" w:rsidRPr="00212392" w:rsidRDefault="00CE35C2" w:rsidP="001035A0">
            <w:pPr>
              <w:spacing w:after="0" w:line="240" w:lineRule="auto"/>
              <w:rPr>
                <w:rFonts w:ascii="Times New Roman" w:hAnsi="Times New Roman"/>
                <w:bCs/>
                <w:sz w:val="28"/>
                <w:szCs w:val="28"/>
              </w:rPr>
            </w:pPr>
            <w:r w:rsidRPr="00212392">
              <w:rPr>
                <w:rFonts w:ascii="Times New Roman" w:hAnsi="Times New Roman"/>
                <w:bCs/>
                <w:sz w:val="28"/>
                <w:szCs w:val="28"/>
              </w:rPr>
              <w:t>Осознающий и выполняющий требования трудовой дисциплины</w:t>
            </w:r>
          </w:p>
        </w:tc>
        <w:tc>
          <w:tcPr>
            <w:tcW w:w="2742" w:type="dxa"/>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14</w:t>
            </w:r>
          </w:p>
        </w:tc>
      </w:tr>
      <w:tr w:rsidR="00CE35C2" w:rsidRPr="00382545" w:rsidTr="00CE35C2">
        <w:tc>
          <w:tcPr>
            <w:tcW w:w="7541" w:type="dxa"/>
            <w:gridSpan w:val="2"/>
          </w:tcPr>
          <w:p w:rsidR="00CE35C2" w:rsidRPr="00212392" w:rsidRDefault="00CE35C2" w:rsidP="001035A0">
            <w:pPr>
              <w:spacing w:after="0" w:line="240" w:lineRule="auto"/>
              <w:rPr>
                <w:rFonts w:ascii="Times New Roman" w:hAnsi="Times New Roman"/>
                <w:bCs/>
                <w:sz w:val="28"/>
                <w:szCs w:val="28"/>
              </w:rPr>
            </w:pPr>
            <w:r w:rsidRPr="00212392">
              <w:rPr>
                <w:rFonts w:ascii="Times New Roman" w:hAnsi="Times New Roman"/>
                <w:bCs/>
                <w:sz w:val="28"/>
                <w:szCs w:val="28"/>
              </w:rPr>
              <w:t>Осознающий важность соблюдения норм законодательства и внутренней документации в отношении использования и сохранности конфиденциальной и инсайдерской информации, полученной в результате исполнения своих должностных обязанностей</w:t>
            </w:r>
          </w:p>
        </w:tc>
        <w:tc>
          <w:tcPr>
            <w:tcW w:w="2742" w:type="dxa"/>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15</w:t>
            </w:r>
          </w:p>
        </w:tc>
      </w:tr>
      <w:tr w:rsidR="00CE35C2" w:rsidRPr="00382545" w:rsidTr="00CE35C2">
        <w:tc>
          <w:tcPr>
            <w:tcW w:w="7541" w:type="dxa"/>
            <w:gridSpan w:val="2"/>
          </w:tcPr>
          <w:p w:rsidR="00CE35C2" w:rsidRPr="00212392" w:rsidRDefault="00CE35C2" w:rsidP="001035A0">
            <w:pPr>
              <w:spacing w:after="0" w:line="240" w:lineRule="auto"/>
              <w:rPr>
                <w:rFonts w:ascii="Times New Roman" w:hAnsi="Times New Roman"/>
                <w:sz w:val="28"/>
                <w:szCs w:val="28"/>
              </w:rPr>
            </w:pPr>
            <w:r w:rsidRPr="00212392">
              <w:rPr>
                <w:rFonts w:ascii="Times New Roman" w:hAnsi="Times New Roman"/>
                <w:sz w:val="28"/>
                <w:szCs w:val="28"/>
              </w:rPr>
              <w:t>Выполняющий требования действующего законодательства, правил и положений внутренней документации в полном объеме</w:t>
            </w:r>
          </w:p>
        </w:tc>
        <w:tc>
          <w:tcPr>
            <w:tcW w:w="2742" w:type="dxa"/>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16</w:t>
            </w:r>
          </w:p>
        </w:tc>
      </w:tr>
      <w:tr w:rsidR="00CE35C2" w:rsidRPr="00382545" w:rsidTr="00CE35C2">
        <w:tc>
          <w:tcPr>
            <w:tcW w:w="7541" w:type="dxa"/>
            <w:gridSpan w:val="2"/>
          </w:tcPr>
          <w:p w:rsidR="00CE35C2" w:rsidRPr="00212392" w:rsidRDefault="00CE35C2" w:rsidP="001035A0">
            <w:pPr>
              <w:spacing w:after="0" w:line="240" w:lineRule="auto"/>
              <w:ind w:firstLine="33"/>
              <w:rPr>
                <w:rFonts w:ascii="Times New Roman" w:hAnsi="Times New Roman"/>
                <w:sz w:val="28"/>
                <w:szCs w:val="28"/>
              </w:rPr>
            </w:pPr>
            <w:r w:rsidRPr="00212392">
              <w:rPr>
                <w:rFonts w:ascii="Times New Roman" w:hAnsi="Times New Roman"/>
                <w:sz w:val="28"/>
                <w:szCs w:val="28"/>
              </w:rPr>
              <w:t>Добросовестный, соответствующий высоким стандартам бизнес-этики и способствующий разрешению явных и скрытых конфликтов интересов, возникающих в результате взаимного влияния личной и профессиональной деятельности. Осознающий ответственность за поддержание морально-психологического климата в коллективе</w:t>
            </w:r>
          </w:p>
        </w:tc>
        <w:tc>
          <w:tcPr>
            <w:tcW w:w="2742" w:type="dxa"/>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17</w:t>
            </w:r>
          </w:p>
        </w:tc>
      </w:tr>
      <w:tr w:rsidR="00CE35C2" w:rsidRPr="00382545" w:rsidTr="00CE35C2">
        <w:tc>
          <w:tcPr>
            <w:tcW w:w="7541" w:type="dxa"/>
            <w:gridSpan w:val="2"/>
          </w:tcPr>
          <w:p w:rsidR="00CE35C2" w:rsidRPr="00212392" w:rsidRDefault="00CE35C2" w:rsidP="001035A0">
            <w:pPr>
              <w:spacing w:after="0" w:line="240" w:lineRule="auto"/>
              <w:ind w:firstLine="33"/>
              <w:rPr>
                <w:rFonts w:ascii="Times New Roman" w:hAnsi="Times New Roman"/>
                <w:sz w:val="28"/>
                <w:szCs w:val="28"/>
              </w:rPr>
            </w:pPr>
            <w:r w:rsidRPr="00212392">
              <w:rPr>
                <w:rFonts w:ascii="Times New Roman" w:hAnsi="Times New Roman"/>
                <w:sz w:val="28"/>
                <w:szCs w:val="28"/>
              </w:rPr>
              <w:t xml:space="preserve">Вовлеченный, способствующий продвижению положительной репутации </w:t>
            </w:r>
          </w:p>
        </w:tc>
        <w:tc>
          <w:tcPr>
            <w:tcW w:w="2742" w:type="dxa"/>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18</w:t>
            </w:r>
          </w:p>
        </w:tc>
      </w:tr>
      <w:tr w:rsidR="00CE35C2" w:rsidRPr="00382545" w:rsidTr="00CE35C2">
        <w:tc>
          <w:tcPr>
            <w:tcW w:w="7541" w:type="dxa"/>
            <w:gridSpan w:val="2"/>
          </w:tcPr>
          <w:p w:rsidR="00CE35C2" w:rsidRPr="00212392" w:rsidRDefault="00CE35C2" w:rsidP="001035A0">
            <w:pPr>
              <w:spacing w:after="0" w:line="240" w:lineRule="auto"/>
              <w:ind w:firstLine="33"/>
              <w:rPr>
                <w:rFonts w:ascii="Times New Roman" w:hAnsi="Times New Roman"/>
                <w:sz w:val="28"/>
                <w:szCs w:val="28"/>
              </w:rPr>
            </w:pPr>
            <w:r w:rsidRPr="00212392">
              <w:rPr>
                <w:rFonts w:ascii="Times New Roman" w:hAnsi="Times New Roman"/>
                <w:sz w:val="28"/>
                <w:szCs w:val="28"/>
              </w:rPr>
              <w:t>С уважением относящийся к коллегам по работе, оказывающий поддержку новым сотрудникам, следующий нормам деловой этики, поддерживающий дружелюбную атмосферу</w:t>
            </w:r>
          </w:p>
        </w:tc>
        <w:tc>
          <w:tcPr>
            <w:tcW w:w="2742" w:type="dxa"/>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19</w:t>
            </w:r>
          </w:p>
        </w:tc>
      </w:tr>
      <w:tr w:rsidR="00CE35C2" w:rsidRPr="00382545" w:rsidTr="00CE35C2">
        <w:tc>
          <w:tcPr>
            <w:tcW w:w="7541" w:type="dxa"/>
            <w:gridSpan w:val="2"/>
          </w:tcPr>
          <w:p w:rsidR="00CE35C2" w:rsidRPr="00212392" w:rsidRDefault="00CE35C2" w:rsidP="001035A0">
            <w:pPr>
              <w:spacing w:after="0" w:line="240" w:lineRule="auto"/>
              <w:ind w:firstLine="33"/>
              <w:rPr>
                <w:rFonts w:ascii="Times New Roman" w:hAnsi="Times New Roman"/>
                <w:sz w:val="28"/>
                <w:szCs w:val="28"/>
              </w:rPr>
            </w:pPr>
            <w:r w:rsidRPr="00212392">
              <w:rPr>
                <w:rFonts w:ascii="Times New Roman" w:hAnsi="Times New Roman"/>
                <w:sz w:val="28"/>
                <w:szCs w:val="28"/>
              </w:rPr>
              <w:t xml:space="preserve">Стремящийся создавать и поддерживать хорошие отношения, повышать доверие контрагентов, укрепляющий деловой имидж </w:t>
            </w:r>
          </w:p>
        </w:tc>
        <w:tc>
          <w:tcPr>
            <w:tcW w:w="2742" w:type="dxa"/>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20</w:t>
            </w:r>
          </w:p>
        </w:tc>
      </w:tr>
      <w:tr w:rsidR="00CE35C2" w:rsidRPr="00382545" w:rsidTr="00CE35C2">
        <w:tc>
          <w:tcPr>
            <w:tcW w:w="7541" w:type="dxa"/>
            <w:gridSpan w:val="2"/>
          </w:tcPr>
          <w:p w:rsidR="00CE35C2" w:rsidRPr="00212392" w:rsidRDefault="00CE35C2" w:rsidP="001035A0">
            <w:pPr>
              <w:spacing w:after="0" w:line="240" w:lineRule="auto"/>
              <w:ind w:firstLine="33"/>
              <w:rPr>
                <w:rFonts w:ascii="Times New Roman" w:hAnsi="Times New Roman"/>
                <w:sz w:val="28"/>
                <w:szCs w:val="28"/>
              </w:rPr>
            </w:pPr>
            <w:r w:rsidRPr="00212392">
              <w:rPr>
                <w:rFonts w:ascii="Times New Roman" w:hAnsi="Times New Roman"/>
                <w:sz w:val="28"/>
                <w:szCs w:val="28"/>
              </w:rPr>
              <w:t xml:space="preserve">Осознающий принципы корпоративной социальной ответственности, соблюдающий минимальные стандарты социально ответственного поведения по отношению к пользователям информационного пространства. </w:t>
            </w:r>
          </w:p>
        </w:tc>
        <w:tc>
          <w:tcPr>
            <w:tcW w:w="2742" w:type="dxa"/>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21</w:t>
            </w:r>
          </w:p>
        </w:tc>
      </w:tr>
      <w:tr w:rsidR="00CE35C2" w:rsidRPr="00382545" w:rsidTr="00CE35C2">
        <w:tc>
          <w:tcPr>
            <w:tcW w:w="7541" w:type="dxa"/>
            <w:gridSpan w:val="2"/>
          </w:tcPr>
          <w:p w:rsidR="00CE35C2" w:rsidRPr="00212392" w:rsidRDefault="00CE35C2" w:rsidP="001035A0">
            <w:pPr>
              <w:spacing w:after="0" w:line="240" w:lineRule="auto"/>
              <w:ind w:firstLine="33"/>
              <w:rPr>
                <w:rFonts w:ascii="Times New Roman" w:hAnsi="Times New Roman"/>
                <w:sz w:val="28"/>
                <w:szCs w:val="28"/>
              </w:rPr>
            </w:pPr>
            <w:r w:rsidRPr="00212392">
              <w:rPr>
                <w:rFonts w:ascii="Times New Roman" w:hAnsi="Times New Roman"/>
                <w:sz w:val="28"/>
                <w:szCs w:val="28"/>
              </w:rPr>
              <w:lastRenderedPageBreak/>
              <w:t>Не использующий сам и не способствующий использованию и дальнейшему распространению пиратского контента в сети.</w:t>
            </w:r>
          </w:p>
        </w:tc>
        <w:tc>
          <w:tcPr>
            <w:tcW w:w="2742" w:type="dxa"/>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22</w:t>
            </w:r>
          </w:p>
        </w:tc>
      </w:tr>
      <w:tr w:rsidR="00CE35C2" w:rsidRPr="00382545" w:rsidTr="00CE35C2">
        <w:tc>
          <w:tcPr>
            <w:tcW w:w="7541" w:type="dxa"/>
            <w:gridSpan w:val="2"/>
          </w:tcPr>
          <w:p w:rsidR="00CE35C2" w:rsidRPr="00212392" w:rsidRDefault="00CE35C2" w:rsidP="001035A0">
            <w:pPr>
              <w:spacing w:after="0" w:line="240" w:lineRule="auto"/>
              <w:ind w:firstLine="33"/>
              <w:rPr>
                <w:rFonts w:ascii="Times New Roman" w:hAnsi="Times New Roman"/>
                <w:sz w:val="28"/>
                <w:szCs w:val="28"/>
              </w:rPr>
            </w:pPr>
            <w:r w:rsidRPr="00212392">
              <w:rPr>
                <w:rFonts w:ascii="Times New Roman" w:hAnsi="Times New Roman"/>
                <w:sz w:val="28"/>
                <w:szCs w:val="28"/>
              </w:rPr>
              <w:t>Соблюдающий установленный дресс-код</w:t>
            </w:r>
          </w:p>
        </w:tc>
        <w:tc>
          <w:tcPr>
            <w:tcW w:w="2742" w:type="dxa"/>
            <w:vAlign w:val="center"/>
          </w:tcPr>
          <w:p w:rsidR="00CE35C2" w:rsidRPr="00212392" w:rsidRDefault="00CE35C2" w:rsidP="001035A0">
            <w:pPr>
              <w:spacing w:after="0" w:line="240" w:lineRule="auto"/>
              <w:ind w:firstLine="33"/>
              <w:jc w:val="center"/>
              <w:rPr>
                <w:rFonts w:ascii="Times New Roman" w:hAnsi="Times New Roman"/>
                <w:b/>
                <w:bCs/>
                <w:sz w:val="28"/>
                <w:szCs w:val="28"/>
              </w:rPr>
            </w:pPr>
            <w:r w:rsidRPr="00212392">
              <w:rPr>
                <w:rFonts w:ascii="Times New Roman" w:hAnsi="Times New Roman"/>
                <w:b/>
                <w:bCs/>
                <w:sz w:val="28"/>
                <w:szCs w:val="28"/>
              </w:rPr>
              <w:t>ЛР 23</w:t>
            </w:r>
          </w:p>
        </w:tc>
      </w:tr>
    </w:tbl>
    <w:bookmarkEnd w:id="1"/>
    <w:p w:rsidR="00C109E3" w:rsidRPr="00093CF8" w:rsidRDefault="001035A0" w:rsidP="001515A7">
      <w:pPr>
        <w:pStyle w:val="aff7"/>
        <w:tabs>
          <w:tab w:val="left" w:pos="993"/>
        </w:tabs>
        <w:ind w:firstLine="709"/>
        <w:rPr>
          <w:rFonts w:ascii="Times New Roman" w:hAnsi="Times New Roman"/>
          <w:b/>
          <w:sz w:val="28"/>
          <w:szCs w:val="28"/>
          <w:lang w:eastAsia="ru-RU"/>
        </w:rPr>
      </w:pPr>
      <w:r w:rsidRPr="00093CF8">
        <w:rPr>
          <w:rFonts w:ascii="Times New Roman" w:hAnsi="Times New Roman"/>
          <w:b/>
          <w:sz w:val="28"/>
          <w:szCs w:val="28"/>
          <w:lang w:eastAsia="ru-RU"/>
        </w:rPr>
        <w:t xml:space="preserve">5. </w:t>
      </w:r>
      <w:r w:rsidR="00B5437E" w:rsidRPr="00093CF8">
        <w:rPr>
          <w:rFonts w:ascii="Times New Roman" w:hAnsi="Times New Roman"/>
          <w:b/>
          <w:sz w:val="28"/>
          <w:szCs w:val="28"/>
          <w:lang w:eastAsia="ru-RU"/>
        </w:rPr>
        <w:t xml:space="preserve">Структура образовательной программы </w:t>
      </w:r>
    </w:p>
    <w:p w:rsidR="00590B6B" w:rsidRDefault="002C1F2A" w:rsidP="001515A7">
      <w:p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051169">
        <w:rPr>
          <w:rFonts w:ascii="Times New Roman" w:eastAsia="Times New Roman" w:hAnsi="Times New Roman" w:cs="Times New Roman"/>
          <w:b/>
          <w:sz w:val="28"/>
          <w:szCs w:val="28"/>
          <w:lang w:eastAsia="ru-RU"/>
        </w:rPr>
        <w:t>5.1 У</w:t>
      </w:r>
      <w:r w:rsidR="00590B6B" w:rsidRPr="00051169">
        <w:rPr>
          <w:rFonts w:ascii="Times New Roman" w:eastAsia="Times New Roman" w:hAnsi="Times New Roman" w:cs="Times New Roman"/>
          <w:b/>
          <w:sz w:val="28"/>
          <w:szCs w:val="28"/>
          <w:lang w:eastAsia="ru-RU"/>
        </w:rPr>
        <w:t>чебный план специальности</w:t>
      </w:r>
      <w:r w:rsidR="003938C1" w:rsidRPr="00051169">
        <w:rPr>
          <w:rFonts w:ascii="Times New Roman" w:eastAsia="Times New Roman" w:hAnsi="Times New Roman" w:cs="Times New Roman"/>
          <w:b/>
          <w:sz w:val="28"/>
          <w:szCs w:val="28"/>
          <w:lang w:eastAsia="ru-RU"/>
        </w:rPr>
        <w:t xml:space="preserve"> </w:t>
      </w:r>
      <w:r w:rsidRPr="00051169">
        <w:rPr>
          <w:rFonts w:ascii="Times New Roman" w:eastAsia="Times New Roman" w:hAnsi="Times New Roman" w:cs="Times New Roman"/>
          <w:b/>
          <w:sz w:val="28"/>
          <w:szCs w:val="28"/>
          <w:lang w:eastAsia="ru-RU"/>
        </w:rPr>
        <w:t>09.02.07</w:t>
      </w:r>
      <w:r w:rsidR="009B5DB5" w:rsidRPr="00051169">
        <w:rPr>
          <w:rFonts w:ascii="Times New Roman" w:eastAsia="Times New Roman" w:hAnsi="Times New Roman" w:cs="Times New Roman"/>
          <w:b/>
          <w:sz w:val="28"/>
          <w:szCs w:val="28"/>
          <w:lang w:eastAsia="ru-RU"/>
        </w:rPr>
        <w:t xml:space="preserve"> </w:t>
      </w:r>
      <w:r w:rsidRPr="00051169">
        <w:rPr>
          <w:rFonts w:ascii="Times New Roman" w:eastAsia="Times New Roman" w:hAnsi="Times New Roman" w:cs="Times New Roman"/>
          <w:b/>
          <w:sz w:val="28"/>
          <w:szCs w:val="28"/>
          <w:lang w:eastAsia="ru-RU"/>
        </w:rPr>
        <w:t xml:space="preserve">Информационные системы и программирование </w:t>
      </w:r>
      <w:r w:rsidR="00590B6B" w:rsidRPr="00051169">
        <w:rPr>
          <w:rFonts w:ascii="Times New Roman" w:eastAsia="Times New Roman" w:hAnsi="Times New Roman" w:cs="Times New Roman"/>
          <w:b/>
          <w:sz w:val="28"/>
          <w:szCs w:val="28"/>
          <w:lang w:eastAsia="ru-RU"/>
        </w:rPr>
        <w:t xml:space="preserve">(Приложение </w:t>
      </w:r>
      <w:r w:rsidR="003938C1" w:rsidRPr="00051169">
        <w:rPr>
          <w:rFonts w:ascii="Times New Roman" w:eastAsia="Times New Roman" w:hAnsi="Times New Roman" w:cs="Times New Roman"/>
          <w:b/>
          <w:sz w:val="28"/>
          <w:szCs w:val="28"/>
          <w:lang w:eastAsia="ru-RU"/>
        </w:rPr>
        <w:t>1</w:t>
      </w:r>
      <w:r w:rsidR="00590B6B" w:rsidRPr="00051169">
        <w:rPr>
          <w:rFonts w:ascii="Times New Roman" w:eastAsia="Times New Roman" w:hAnsi="Times New Roman" w:cs="Times New Roman"/>
          <w:b/>
          <w:sz w:val="28"/>
          <w:szCs w:val="28"/>
          <w:lang w:eastAsia="ru-RU"/>
        </w:rPr>
        <w:t>)</w:t>
      </w:r>
    </w:p>
    <w:p w:rsidR="00590B6B" w:rsidRPr="00051169" w:rsidRDefault="00590B6B" w:rsidP="001515A7">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Учебный план определяет такие качественные и количественные характеристики ППССЗ по специальности</w:t>
      </w:r>
      <w:r w:rsidR="009B5DB5" w:rsidRPr="00051169">
        <w:rPr>
          <w:rFonts w:ascii="Times New Roman" w:eastAsia="Times New Roman" w:hAnsi="Times New Roman" w:cs="Times New Roman"/>
          <w:sz w:val="28"/>
          <w:szCs w:val="28"/>
          <w:lang w:eastAsia="ru-RU"/>
        </w:rPr>
        <w:t xml:space="preserve"> </w:t>
      </w:r>
      <w:r w:rsidR="002C1F2A" w:rsidRPr="00051169">
        <w:rPr>
          <w:rFonts w:ascii="Times New Roman" w:eastAsia="Times New Roman" w:hAnsi="Times New Roman" w:cs="Times New Roman"/>
          <w:sz w:val="28"/>
          <w:szCs w:val="28"/>
          <w:lang w:eastAsia="ru-RU"/>
        </w:rPr>
        <w:t>09.02. 07 «Информационные системы и программирование»</w:t>
      </w:r>
      <w:r w:rsidRPr="00051169">
        <w:rPr>
          <w:rFonts w:ascii="Times New Roman" w:eastAsia="Times New Roman" w:hAnsi="Times New Roman" w:cs="Times New Roman"/>
          <w:sz w:val="28"/>
          <w:szCs w:val="28"/>
          <w:lang w:eastAsia="ru-RU"/>
        </w:rPr>
        <w:t xml:space="preserve"> как:</w:t>
      </w:r>
    </w:p>
    <w:p w:rsidR="00590B6B" w:rsidRPr="00051169" w:rsidRDefault="00590B6B" w:rsidP="001515A7">
      <w:pPr>
        <w:numPr>
          <w:ilvl w:val="0"/>
          <w:numId w:val="6"/>
        </w:numPr>
        <w:tabs>
          <w:tab w:val="left" w:pos="426"/>
          <w:tab w:val="left" w:pos="993"/>
        </w:tabs>
        <w:spacing w:after="0" w:line="240" w:lineRule="auto"/>
        <w:ind w:left="0" w:firstLine="70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объемные параметры учебной нагрузки в целом, по годам обучения и по семестрам;</w:t>
      </w:r>
    </w:p>
    <w:p w:rsidR="00590B6B" w:rsidRPr="00051169" w:rsidRDefault="00590B6B" w:rsidP="001515A7">
      <w:pPr>
        <w:numPr>
          <w:ilvl w:val="0"/>
          <w:numId w:val="6"/>
        </w:numPr>
        <w:tabs>
          <w:tab w:val="left" w:pos="426"/>
          <w:tab w:val="left" w:pos="993"/>
        </w:tabs>
        <w:spacing w:after="0" w:line="240" w:lineRule="auto"/>
        <w:ind w:left="0" w:firstLine="70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перечень учебных дисциплин, профессиональных модулей и их составных элементов (междисциплинарных курсов, учебной и производственной практик);</w:t>
      </w:r>
    </w:p>
    <w:p w:rsidR="00590B6B" w:rsidRPr="00051169" w:rsidRDefault="00590B6B" w:rsidP="001515A7">
      <w:pPr>
        <w:numPr>
          <w:ilvl w:val="0"/>
          <w:numId w:val="6"/>
        </w:numPr>
        <w:tabs>
          <w:tab w:val="left" w:pos="426"/>
          <w:tab w:val="left" w:pos="993"/>
        </w:tabs>
        <w:spacing w:after="0" w:line="240" w:lineRule="auto"/>
        <w:ind w:left="0" w:firstLine="70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последовательность изучения учебных дисциплин и профессиональных модулей;</w:t>
      </w:r>
    </w:p>
    <w:p w:rsidR="00590B6B" w:rsidRPr="00051169" w:rsidRDefault="00590B6B" w:rsidP="001515A7">
      <w:pPr>
        <w:numPr>
          <w:ilvl w:val="0"/>
          <w:numId w:val="6"/>
        </w:numPr>
        <w:tabs>
          <w:tab w:val="left" w:pos="426"/>
          <w:tab w:val="left" w:pos="993"/>
        </w:tabs>
        <w:spacing w:after="0" w:line="240" w:lineRule="auto"/>
        <w:ind w:left="0" w:firstLine="70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виды учебных занятий;</w:t>
      </w:r>
    </w:p>
    <w:p w:rsidR="00590B6B" w:rsidRPr="00051169" w:rsidRDefault="00590B6B" w:rsidP="001515A7">
      <w:pPr>
        <w:numPr>
          <w:ilvl w:val="0"/>
          <w:numId w:val="6"/>
        </w:numPr>
        <w:tabs>
          <w:tab w:val="left" w:pos="426"/>
          <w:tab w:val="left" w:pos="993"/>
        </w:tabs>
        <w:spacing w:after="0" w:line="240" w:lineRule="auto"/>
        <w:ind w:left="0" w:firstLine="70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распределение различных форм промежуточной аттестации по годам обучения и по семестрам;</w:t>
      </w:r>
    </w:p>
    <w:p w:rsidR="00590B6B" w:rsidRPr="00051169" w:rsidRDefault="00590B6B" w:rsidP="001515A7">
      <w:pPr>
        <w:numPr>
          <w:ilvl w:val="0"/>
          <w:numId w:val="6"/>
        </w:numPr>
        <w:tabs>
          <w:tab w:val="left" w:pos="426"/>
          <w:tab w:val="left" w:pos="993"/>
        </w:tabs>
        <w:spacing w:after="0" w:line="240" w:lineRule="auto"/>
        <w:ind w:left="0" w:firstLine="70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распределение по семестрам и объемные показатели подготовки и проведения государственной (итоговой) аттестации.</w:t>
      </w:r>
    </w:p>
    <w:p w:rsidR="00590B6B" w:rsidRPr="00051169" w:rsidRDefault="00590B6B" w:rsidP="001515A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051169">
        <w:rPr>
          <w:rFonts w:ascii="Times New Roman" w:eastAsia="Times New Roman" w:hAnsi="Times New Roman" w:cs="Times New Roman"/>
          <w:spacing w:val="-5"/>
          <w:sz w:val="28"/>
          <w:szCs w:val="28"/>
          <w:lang w:eastAsia="ru-RU"/>
        </w:rPr>
        <w:t xml:space="preserve">Программа по </w:t>
      </w:r>
      <w:r w:rsidR="009B5DB5" w:rsidRPr="00051169">
        <w:rPr>
          <w:rFonts w:ascii="Times New Roman" w:eastAsia="Times New Roman" w:hAnsi="Times New Roman" w:cs="Times New Roman"/>
          <w:spacing w:val="-5"/>
          <w:sz w:val="28"/>
          <w:szCs w:val="28"/>
          <w:lang w:eastAsia="ru-RU"/>
        </w:rPr>
        <w:t>специальности</w:t>
      </w:r>
      <w:r w:rsidRPr="00051169">
        <w:rPr>
          <w:rFonts w:ascii="Times New Roman" w:eastAsia="Times New Roman" w:hAnsi="Times New Roman" w:cs="Times New Roman"/>
          <w:spacing w:val="-5"/>
          <w:sz w:val="28"/>
          <w:szCs w:val="28"/>
          <w:lang w:eastAsia="ru-RU"/>
        </w:rPr>
        <w:t xml:space="preserve"> </w:t>
      </w:r>
      <w:r w:rsidR="002C1F2A" w:rsidRPr="00051169">
        <w:rPr>
          <w:rFonts w:ascii="Times New Roman" w:eastAsia="Times New Roman" w:hAnsi="Times New Roman" w:cs="Times New Roman"/>
          <w:sz w:val="28"/>
          <w:szCs w:val="28"/>
          <w:lang w:eastAsia="ru-RU"/>
        </w:rPr>
        <w:t>09.02.07 Информационные системы и программирование</w:t>
      </w:r>
      <w:r w:rsidR="009B5DB5" w:rsidRPr="00051169">
        <w:rPr>
          <w:rFonts w:ascii="Times New Roman" w:eastAsia="Times New Roman" w:hAnsi="Times New Roman" w:cs="Times New Roman"/>
          <w:spacing w:val="-5"/>
          <w:sz w:val="28"/>
          <w:szCs w:val="28"/>
          <w:lang w:eastAsia="ru-RU"/>
        </w:rPr>
        <w:t xml:space="preserve"> </w:t>
      </w:r>
      <w:r w:rsidRPr="00051169">
        <w:rPr>
          <w:rFonts w:ascii="Times New Roman" w:eastAsia="Times New Roman" w:hAnsi="Times New Roman" w:cs="Times New Roman"/>
          <w:spacing w:val="-5"/>
          <w:sz w:val="28"/>
          <w:szCs w:val="28"/>
          <w:lang w:eastAsia="ru-RU"/>
        </w:rPr>
        <w:t>предусматривает изучение следующих учебных циклов и разделов.</w:t>
      </w:r>
    </w:p>
    <w:p w:rsidR="00590B6B" w:rsidRPr="00051169" w:rsidRDefault="00590B6B" w:rsidP="00590B6B">
      <w:pPr>
        <w:widowControl w:val="0"/>
        <w:autoSpaceDE w:val="0"/>
        <w:autoSpaceDN w:val="0"/>
        <w:adjustRightInd w:val="0"/>
        <w:spacing w:after="0" w:line="240" w:lineRule="auto"/>
        <w:ind w:firstLine="699"/>
        <w:jc w:val="both"/>
        <w:rPr>
          <w:rFonts w:ascii="Times New Roman" w:eastAsia="Times New Roman" w:hAnsi="Times New Roman" w:cs="Times New Roman"/>
          <w:spacing w:val="-5"/>
          <w:sz w:val="28"/>
          <w:szCs w:val="28"/>
          <w:lang w:eastAsia="ru-RU"/>
        </w:rPr>
      </w:pPr>
      <w:r w:rsidRPr="00051169">
        <w:rPr>
          <w:rFonts w:ascii="Times New Roman" w:eastAsia="Times New Roman" w:hAnsi="Times New Roman" w:cs="Times New Roman"/>
          <w:spacing w:val="-5"/>
          <w:sz w:val="28"/>
          <w:szCs w:val="28"/>
          <w:lang w:eastAsia="ru-RU"/>
        </w:rPr>
        <w:t>Учебные циклы:</w:t>
      </w:r>
    </w:p>
    <w:p w:rsidR="00590B6B" w:rsidRPr="00051169" w:rsidRDefault="00590B6B" w:rsidP="00093CF8">
      <w:pPr>
        <w:widowControl w:val="0"/>
        <w:tabs>
          <w:tab w:val="left" w:pos="851"/>
        </w:tabs>
        <w:autoSpaceDE w:val="0"/>
        <w:autoSpaceDN w:val="0"/>
        <w:adjustRightInd w:val="0"/>
        <w:spacing w:after="0" w:line="240" w:lineRule="auto"/>
        <w:ind w:firstLine="699"/>
        <w:jc w:val="both"/>
        <w:rPr>
          <w:rFonts w:ascii="Times New Roman" w:eastAsia="Times New Roman" w:hAnsi="Times New Roman" w:cs="Times New Roman"/>
          <w:spacing w:val="-5"/>
          <w:sz w:val="28"/>
          <w:szCs w:val="28"/>
          <w:lang w:eastAsia="ru-RU"/>
        </w:rPr>
      </w:pPr>
      <w:r w:rsidRPr="00051169">
        <w:rPr>
          <w:rFonts w:ascii="Times New Roman" w:eastAsia="Times New Roman" w:hAnsi="Times New Roman" w:cs="Times New Roman"/>
          <w:spacing w:val="-5"/>
          <w:sz w:val="28"/>
          <w:szCs w:val="28"/>
          <w:lang w:eastAsia="ru-RU"/>
        </w:rPr>
        <w:t>­</w:t>
      </w:r>
      <w:r w:rsidRPr="00051169">
        <w:rPr>
          <w:rFonts w:ascii="Times New Roman" w:eastAsia="Times New Roman" w:hAnsi="Times New Roman" w:cs="Times New Roman"/>
          <w:spacing w:val="-5"/>
          <w:sz w:val="28"/>
          <w:szCs w:val="28"/>
          <w:lang w:eastAsia="ru-RU"/>
        </w:rPr>
        <w:tab/>
        <w:t>общего гуманитарного и социально-экономического (ОГСЭ),</w:t>
      </w:r>
    </w:p>
    <w:p w:rsidR="00590B6B" w:rsidRPr="00051169" w:rsidRDefault="00590B6B" w:rsidP="00093CF8">
      <w:pPr>
        <w:widowControl w:val="0"/>
        <w:tabs>
          <w:tab w:val="left" w:pos="851"/>
        </w:tabs>
        <w:autoSpaceDE w:val="0"/>
        <w:autoSpaceDN w:val="0"/>
        <w:adjustRightInd w:val="0"/>
        <w:spacing w:after="0" w:line="240" w:lineRule="auto"/>
        <w:ind w:firstLine="699"/>
        <w:jc w:val="both"/>
        <w:rPr>
          <w:rFonts w:ascii="Times New Roman" w:eastAsia="Times New Roman" w:hAnsi="Times New Roman" w:cs="Times New Roman"/>
          <w:spacing w:val="-5"/>
          <w:sz w:val="28"/>
          <w:szCs w:val="28"/>
          <w:lang w:eastAsia="ru-RU"/>
        </w:rPr>
      </w:pPr>
      <w:r w:rsidRPr="00051169">
        <w:rPr>
          <w:rFonts w:ascii="Times New Roman" w:eastAsia="Times New Roman" w:hAnsi="Times New Roman" w:cs="Times New Roman"/>
          <w:spacing w:val="-5"/>
          <w:sz w:val="28"/>
          <w:szCs w:val="28"/>
          <w:lang w:eastAsia="ru-RU"/>
        </w:rPr>
        <w:t>­</w:t>
      </w:r>
      <w:r w:rsidRPr="00051169">
        <w:rPr>
          <w:rFonts w:ascii="Times New Roman" w:eastAsia="Times New Roman" w:hAnsi="Times New Roman" w:cs="Times New Roman"/>
          <w:spacing w:val="-5"/>
          <w:sz w:val="28"/>
          <w:szCs w:val="28"/>
          <w:lang w:eastAsia="ru-RU"/>
        </w:rPr>
        <w:tab/>
        <w:t xml:space="preserve"> математического и общего естественнонаучного (ЕН),</w:t>
      </w:r>
    </w:p>
    <w:p w:rsidR="00590B6B" w:rsidRPr="00051169" w:rsidRDefault="00590B6B" w:rsidP="00093CF8">
      <w:pPr>
        <w:widowControl w:val="0"/>
        <w:tabs>
          <w:tab w:val="left" w:pos="851"/>
        </w:tabs>
        <w:autoSpaceDE w:val="0"/>
        <w:autoSpaceDN w:val="0"/>
        <w:adjustRightInd w:val="0"/>
        <w:spacing w:after="0" w:line="240" w:lineRule="auto"/>
        <w:ind w:firstLine="699"/>
        <w:jc w:val="both"/>
        <w:rPr>
          <w:rFonts w:ascii="Times New Roman" w:eastAsia="Times New Roman" w:hAnsi="Times New Roman" w:cs="Times New Roman"/>
          <w:spacing w:val="-5"/>
          <w:sz w:val="28"/>
          <w:szCs w:val="28"/>
          <w:lang w:eastAsia="ru-RU"/>
        </w:rPr>
      </w:pPr>
      <w:r w:rsidRPr="00051169">
        <w:rPr>
          <w:rFonts w:ascii="Times New Roman" w:eastAsia="Times New Roman" w:hAnsi="Times New Roman" w:cs="Times New Roman"/>
          <w:spacing w:val="-5"/>
          <w:sz w:val="28"/>
          <w:szCs w:val="28"/>
          <w:lang w:eastAsia="ru-RU"/>
        </w:rPr>
        <w:t>­</w:t>
      </w:r>
      <w:r w:rsidRPr="00051169">
        <w:rPr>
          <w:rFonts w:ascii="Times New Roman" w:eastAsia="Times New Roman" w:hAnsi="Times New Roman" w:cs="Times New Roman"/>
          <w:spacing w:val="-5"/>
          <w:sz w:val="28"/>
          <w:szCs w:val="28"/>
          <w:lang w:eastAsia="ru-RU"/>
        </w:rPr>
        <w:tab/>
        <w:t xml:space="preserve"> профессионального (П)</w:t>
      </w:r>
    </w:p>
    <w:p w:rsidR="00590B6B" w:rsidRPr="00051169" w:rsidRDefault="00590B6B" w:rsidP="00590B6B">
      <w:pPr>
        <w:widowControl w:val="0"/>
        <w:autoSpaceDE w:val="0"/>
        <w:autoSpaceDN w:val="0"/>
        <w:adjustRightInd w:val="0"/>
        <w:spacing w:after="0" w:line="240" w:lineRule="auto"/>
        <w:ind w:firstLine="699"/>
        <w:jc w:val="both"/>
        <w:rPr>
          <w:rFonts w:ascii="Times New Roman" w:eastAsia="Times New Roman" w:hAnsi="Times New Roman" w:cs="Times New Roman"/>
          <w:spacing w:val="-5"/>
          <w:sz w:val="28"/>
          <w:szCs w:val="28"/>
          <w:lang w:eastAsia="ru-RU"/>
        </w:rPr>
      </w:pPr>
      <w:r w:rsidRPr="00051169">
        <w:rPr>
          <w:rFonts w:ascii="Times New Roman" w:eastAsia="Times New Roman" w:hAnsi="Times New Roman" w:cs="Times New Roman"/>
          <w:spacing w:val="-5"/>
          <w:sz w:val="28"/>
          <w:szCs w:val="28"/>
          <w:lang w:eastAsia="ru-RU"/>
        </w:rPr>
        <w:t>Разделы:</w:t>
      </w:r>
    </w:p>
    <w:p w:rsidR="00590B6B" w:rsidRPr="00051169" w:rsidRDefault="00590B6B" w:rsidP="00093CF8">
      <w:pPr>
        <w:widowControl w:val="0"/>
        <w:tabs>
          <w:tab w:val="left" w:pos="851"/>
        </w:tabs>
        <w:autoSpaceDE w:val="0"/>
        <w:autoSpaceDN w:val="0"/>
        <w:adjustRightInd w:val="0"/>
        <w:spacing w:after="0" w:line="240" w:lineRule="auto"/>
        <w:ind w:firstLine="699"/>
        <w:jc w:val="both"/>
        <w:rPr>
          <w:rFonts w:ascii="Times New Roman" w:eastAsia="Times New Roman" w:hAnsi="Times New Roman" w:cs="Times New Roman"/>
          <w:spacing w:val="-5"/>
          <w:sz w:val="28"/>
          <w:szCs w:val="28"/>
          <w:lang w:eastAsia="ru-RU"/>
        </w:rPr>
      </w:pPr>
      <w:r w:rsidRPr="00051169">
        <w:rPr>
          <w:rFonts w:ascii="Times New Roman" w:eastAsia="Times New Roman" w:hAnsi="Times New Roman" w:cs="Times New Roman"/>
          <w:spacing w:val="-5"/>
          <w:sz w:val="28"/>
          <w:szCs w:val="28"/>
          <w:lang w:eastAsia="ru-RU"/>
        </w:rPr>
        <w:t>­</w:t>
      </w:r>
      <w:r w:rsidRPr="00051169">
        <w:rPr>
          <w:rFonts w:ascii="Times New Roman" w:eastAsia="Times New Roman" w:hAnsi="Times New Roman" w:cs="Times New Roman"/>
          <w:spacing w:val="-5"/>
          <w:sz w:val="28"/>
          <w:szCs w:val="28"/>
          <w:lang w:eastAsia="ru-RU"/>
        </w:rPr>
        <w:tab/>
        <w:t>учебная практика;</w:t>
      </w:r>
    </w:p>
    <w:p w:rsidR="00590B6B" w:rsidRPr="00051169" w:rsidRDefault="00590B6B" w:rsidP="00093CF8">
      <w:pPr>
        <w:widowControl w:val="0"/>
        <w:tabs>
          <w:tab w:val="left" w:pos="851"/>
        </w:tabs>
        <w:autoSpaceDE w:val="0"/>
        <w:autoSpaceDN w:val="0"/>
        <w:adjustRightInd w:val="0"/>
        <w:spacing w:after="0" w:line="240" w:lineRule="auto"/>
        <w:ind w:firstLine="699"/>
        <w:jc w:val="both"/>
        <w:rPr>
          <w:rFonts w:ascii="Times New Roman" w:eastAsia="Times New Roman" w:hAnsi="Times New Roman" w:cs="Times New Roman"/>
          <w:spacing w:val="-5"/>
          <w:sz w:val="28"/>
          <w:szCs w:val="28"/>
          <w:lang w:eastAsia="ru-RU"/>
        </w:rPr>
      </w:pPr>
      <w:r w:rsidRPr="00051169">
        <w:rPr>
          <w:rFonts w:ascii="Times New Roman" w:eastAsia="Times New Roman" w:hAnsi="Times New Roman" w:cs="Times New Roman"/>
          <w:spacing w:val="-5"/>
          <w:sz w:val="28"/>
          <w:szCs w:val="28"/>
          <w:lang w:eastAsia="ru-RU"/>
        </w:rPr>
        <w:t>­</w:t>
      </w:r>
      <w:r w:rsidRPr="00051169">
        <w:rPr>
          <w:rFonts w:ascii="Times New Roman" w:eastAsia="Times New Roman" w:hAnsi="Times New Roman" w:cs="Times New Roman"/>
          <w:spacing w:val="-5"/>
          <w:sz w:val="28"/>
          <w:szCs w:val="28"/>
          <w:lang w:eastAsia="ru-RU"/>
        </w:rPr>
        <w:tab/>
        <w:t>производственная практика (по профилю специальности);</w:t>
      </w:r>
    </w:p>
    <w:p w:rsidR="00590B6B" w:rsidRPr="00051169" w:rsidRDefault="00590B6B" w:rsidP="00093CF8">
      <w:pPr>
        <w:widowControl w:val="0"/>
        <w:tabs>
          <w:tab w:val="left" w:pos="851"/>
        </w:tabs>
        <w:autoSpaceDE w:val="0"/>
        <w:autoSpaceDN w:val="0"/>
        <w:adjustRightInd w:val="0"/>
        <w:spacing w:after="0" w:line="240" w:lineRule="auto"/>
        <w:ind w:firstLine="699"/>
        <w:jc w:val="both"/>
        <w:rPr>
          <w:rFonts w:ascii="Times New Roman" w:eastAsia="Times New Roman" w:hAnsi="Times New Roman" w:cs="Times New Roman"/>
          <w:spacing w:val="-5"/>
          <w:sz w:val="28"/>
          <w:szCs w:val="28"/>
          <w:lang w:eastAsia="ru-RU"/>
        </w:rPr>
      </w:pPr>
      <w:r w:rsidRPr="00051169">
        <w:rPr>
          <w:rFonts w:ascii="Times New Roman" w:eastAsia="Times New Roman" w:hAnsi="Times New Roman" w:cs="Times New Roman"/>
          <w:spacing w:val="-5"/>
          <w:sz w:val="28"/>
          <w:szCs w:val="28"/>
          <w:lang w:eastAsia="ru-RU"/>
        </w:rPr>
        <w:t>­</w:t>
      </w:r>
      <w:r w:rsidRPr="00051169">
        <w:rPr>
          <w:rFonts w:ascii="Times New Roman" w:eastAsia="Times New Roman" w:hAnsi="Times New Roman" w:cs="Times New Roman"/>
          <w:spacing w:val="-5"/>
          <w:sz w:val="28"/>
          <w:szCs w:val="28"/>
          <w:lang w:eastAsia="ru-RU"/>
        </w:rPr>
        <w:tab/>
        <w:t xml:space="preserve"> производственная практика (преддипломная); </w:t>
      </w:r>
    </w:p>
    <w:p w:rsidR="00590B6B" w:rsidRPr="00051169" w:rsidRDefault="00590B6B" w:rsidP="00093CF8">
      <w:pPr>
        <w:widowControl w:val="0"/>
        <w:tabs>
          <w:tab w:val="left" w:pos="851"/>
        </w:tabs>
        <w:autoSpaceDE w:val="0"/>
        <w:autoSpaceDN w:val="0"/>
        <w:adjustRightInd w:val="0"/>
        <w:spacing w:after="0" w:line="240" w:lineRule="auto"/>
        <w:ind w:firstLine="699"/>
        <w:jc w:val="both"/>
        <w:rPr>
          <w:rFonts w:ascii="Times New Roman" w:eastAsia="Times New Roman" w:hAnsi="Times New Roman" w:cs="Times New Roman"/>
          <w:spacing w:val="-5"/>
          <w:sz w:val="28"/>
          <w:szCs w:val="28"/>
          <w:lang w:eastAsia="ru-RU"/>
        </w:rPr>
      </w:pPr>
      <w:r w:rsidRPr="00051169">
        <w:rPr>
          <w:rFonts w:ascii="Times New Roman" w:eastAsia="Times New Roman" w:hAnsi="Times New Roman" w:cs="Times New Roman"/>
          <w:spacing w:val="-5"/>
          <w:sz w:val="28"/>
          <w:szCs w:val="28"/>
          <w:lang w:eastAsia="ru-RU"/>
        </w:rPr>
        <w:t>­</w:t>
      </w:r>
      <w:r w:rsidRPr="00051169">
        <w:rPr>
          <w:rFonts w:ascii="Times New Roman" w:eastAsia="Times New Roman" w:hAnsi="Times New Roman" w:cs="Times New Roman"/>
          <w:spacing w:val="-5"/>
          <w:sz w:val="28"/>
          <w:szCs w:val="28"/>
          <w:lang w:eastAsia="ru-RU"/>
        </w:rPr>
        <w:tab/>
        <w:t>промежуточная аттестация;</w:t>
      </w:r>
    </w:p>
    <w:p w:rsidR="00590B6B" w:rsidRPr="00051169" w:rsidRDefault="0069199D" w:rsidP="00093CF8">
      <w:pPr>
        <w:widowControl w:val="0"/>
        <w:tabs>
          <w:tab w:val="left" w:pos="851"/>
        </w:tabs>
        <w:autoSpaceDE w:val="0"/>
        <w:autoSpaceDN w:val="0"/>
        <w:adjustRightInd w:val="0"/>
        <w:spacing w:after="0" w:line="240" w:lineRule="auto"/>
        <w:ind w:firstLine="699"/>
        <w:jc w:val="both"/>
        <w:rPr>
          <w:rFonts w:ascii="Times New Roman" w:eastAsia="Times New Roman" w:hAnsi="Times New Roman" w:cs="Times New Roman"/>
          <w:spacing w:val="-5"/>
          <w:sz w:val="28"/>
          <w:szCs w:val="28"/>
          <w:lang w:eastAsia="ru-RU"/>
        </w:rPr>
      </w:pPr>
      <w:r w:rsidRPr="00051169">
        <w:rPr>
          <w:rFonts w:ascii="Times New Roman" w:eastAsia="Times New Roman" w:hAnsi="Times New Roman" w:cs="Times New Roman"/>
          <w:spacing w:val="-5"/>
          <w:sz w:val="28"/>
          <w:szCs w:val="28"/>
          <w:lang w:eastAsia="ru-RU"/>
        </w:rPr>
        <w:t>­</w:t>
      </w:r>
      <w:r w:rsidRPr="00051169">
        <w:rPr>
          <w:rFonts w:ascii="Times New Roman" w:eastAsia="Times New Roman" w:hAnsi="Times New Roman" w:cs="Times New Roman"/>
          <w:spacing w:val="-5"/>
          <w:sz w:val="28"/>
          <w:szCs w:val="28"/>
          <w:lang w:eastAsia="ru-RU"/>
        </w:rPr>
        <w:tab/>
        <w:t xml:space="preserve">государственная </w:t>
      </w:r>
      <w:r w:rsidR="00590B6B" w:rsidRPr="00051169">
        <w:rPr>
          <w:rFonts w:ascii="Times New Roman" w:eastAsia="Times New Roman" w:hAnsi="Times New Roman" w:cs="Times New Roman"/>
          <w:spacing w:val="-5"/>
          <w:sz w:val="28"/>
          <w:szCs w:val="28"/>
          <w:lang w:eastAsia="ru-RU"/>
        </w:rPr>
        <w:t>итоговая аттестация (подготовка и защита выпускной квалификационной работы).</w:t>
      </w:r>
    </w:p>
    <w:p w:rsidR="00590B6B" w:rsidRPr="00051169" w:rsidRDefault="00590B6B" w:rsidP="00590B6B">
      <w:pPr>
        <w:widowControl w:val="0"/>
        <w:autoSpaceDE w:val="0"/>
        <w:autoSpaceDN w:val="0"/>
        <w:adjustRightInd w:val="0"/>
        <w:spacing w:after="0" w:line="240" w:lineRule="auto"/>
        <w:ind w:firstLine="69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pacing w:val="-5"/>
          <w:sz w:val="28"/>
          <w:szCs w:val="28"/>
          <w:lang w:eastAsia="ru-RU"/>
        </w:rPr>
        <w:t>Обязательная</w:t>
      </w:r>
      <w:r w:rsidRPr="00051169">
        <w:rPr>
          <w:rFonts w:ascii="Times New Roman" w:eastAsia="Times New Roman" w:hAnsi="Times New Roman" w:cs="Times New Roman"/>
          <w:sz w:val="28"/>
          <w:szCs w:val="28"/>
          <w:lang w:eastAsia="ru-RU"/>
        </w:rPr>
        <w:t xml:space="preserve"> </w:t>
      </w:r>
      <w:r w:rsidRPr="00051169">
        <w:rPr>
          <w:rFonts w:ascii="Times New Roman" w:eastAsia="Times New Roman" w:hAnsi="Times New Roman" w:cs="Times New Roman"/>
          <w:spacing w:val="-3"/>
          <w:sz w:val="28"/>
          <w:szCs w:val="28"/>
          <w:lang w:eastAsia="ru-RU"/>
        </w:rPr>
        <w:t>часть</w:t>
      </w:r>
      <w:r w:rsidRPr="00051169">
        <w:rPr>
          <w:rFonts w:ascii="Times New Roman" w:eastAsia="Times New Roman" w:hAnsi="Times New Roman" w:cs="Times New Roman"/>
          <w:sz w:val="28"/>
          <w:szCs w:val="28"/>
          <w:lang w:eastAsia="ru-RU"/>
        </w:rPr>
        <w:t xml:space="preserve"> программы подготовки специалистов среднего звена по </w:t>
      </w:r>
      <w:r w:rsidR="0069199D" w:rsidRPr="00051169">
        <w:rPr>
          <w:rFonts w:ascii="Times New Roman" w:eastAsia="Times New Roman" w:hAnsi="Times New Roman" w:cs="Times New Roman"/>
          <w:sz w:val="28"/>
          <w:szCs w:val="28"/>
          <w:lang w:eastAsia="ru-RU"/>
        </w:rPr>
        <w:t xml:space="preserve">учебным </w:t>
      </w:r>
      <w:r w:rsidR="002C1F2A" w:rsidRPr="00051169">
        <w:rPr>
          <w:rFonts w:ascii="Times New Roman" w:eastAsia="Times New Roman" w:hAnsi="Times New Roman" w:cs="Times New Roman"/>
          <w:sz w:val="28"/>
          <w:szCs w:val="28"/>
          <w:lang w:eastAsia="ru-RU"/>
        </w:rPr>
        <w:t>циклам составляет 72</w:t>
      </w:r>
      <w:r w:rsidRPr="00051169">
        <w:rPr>
          <w:rFonts w:ascii="Times New Roman" w:eastAsia="Times New Roman" w:hAnsi="Times New Roman" w:cs="Times New Roman"/>
          <w:sz w:val="28"/>
          <w:szCs w:val="28"/>
          <w:lang w:eastAsia="ru-RU"/>
        </w:rPr>
        <w:t xml:space="preserve"> </w:t>
      </w:r>
      <w:r w:rsidR="008115DA" w:rsidRPr="00051169">
        <w:rPr>
          <w:rFonts w:ascii="Times New Roman" w:eastAsia="Times New Roman" w:hAnsi="Times New Roman" w:cs="Times New Roman"/>
          <w:sz w:val="28"/>
          <w:szCs w:val="28"/>
          <w:lang w:eastAsia="ru-RU"/>
        </w:rPr>
        <w:t>%</w:t>
      </w:r>
      <w:r w:rsidRPr="00051169">
        <w:rPr>
          <w:rFonts w:ascii="Times New Roman" w:eastAsia="Times New Roman" w:hAnsi="Times New Roman" w:cs="Times New Roman"/>
          <w:sz w:val="28"/>
          <w:szCs w:val="28"/>
          <w:lang w:eastAsia="ru-RU"/>
        </w:rPr>
        <w:t xml:space="preserve"> от общего объема времени, отведенного на их освоение. </w:t>
      </w:r>
      <w:r w:rsidRPr="00051169">
        <w:rPr>
          <w:rFonts w:ascii="Times New Roman" w:eastAsia="Times New Roman" w:hAnsi="Times New Roman" w:cs="Times New Roman"/>
          <w:spacing w:val="-1"/>
          <w:sz w:val="28"/>
          <w:szCs w:val="28"/>
          <w:lang w:eastAsia="ru-RU"/>
        </w:rPr>
        <w:t>Вариативная часть (</w:t>
      </w:r>
      <w:r w:rsidR="002C1F2A" w:rsidRPr="00051169">
        <w:rPr>
          <w:rFonts w:ascii="Times New Roman" w:eastAsia="Times New Roman" w:hAnsi="Times New Roman" w:cs="Times New Roman"/>
          <w:spacing w:val="-1"/>
          <w:sz w:val="28"/>
          <w:szCs w:val="28"/>
          <w:lang w:eastAsia="ru-RU"/>
        </w:rPr>
        <w:t>28</w:t>
      </w:r>
      <w:r w:rsidR="008115DA" w:rsidRPr="00051169">
        <w:rPr>
          <w:rFonts w:ascii="Times New Roman" w:eastAsia="Times New Roman" w:hAnsi="Times New Roman" w:cs="Times New Roman"/>
          <w:spacing w:val="-1"/>
          <w:sz w:val="28"/>
          <w:szCs w:val="28"/>
          <w:lang w:eastAsia="ru-RU"/>
        </w:rPr>
        <w:t>%</w:t>
      </w:r>
      <w:r w:rsidRPr="00051169">
        <w:rPr>
          <w:rFonts w:ascii="Times New Roman" w:eastAsia="Times New Roman" w:hAnsi="Times New Roman" w:cs="Times New Roman"/>
          <w:spacing w:val="-1"/>
          <w:sz w:val="28"/>
          <w:szCs w:val="28"/>
          <w:lang w:eastAsia="ru-RU"/>
        </w:rPr>
        <w:t xml:space="preserve">) дает возможность расширения и </w:t>
      </w:r>
      <w:r w:rsidRPr="00051169">
        <w:rPr>
          <w:rFonts w:ascii="Times New Roman" w:eastAsia="Times New Roman" w:hAnsi="Times New Roman" w:cs="Times New Roman"/>
          <w:sz w:val="28"/>
          <w:szCs w:val="28"/>
          <w:lang w:eastAsia="ru-RU"/>
        </w:rPr>
        <w:t xml:space="preserve">(или) углубления подготовки, определяемой содержанием обязательной части, получения дополнительных компетенций, умений и знаний, </w:t>
      </w:r>
      <w:r w:rsidRPr="00051169">
        <w:rPr>
          <w:rFonts w:ascii="Times New Roman" w:eastAsia="Times New Roman" w:hAnsi="Times New Roman" w:cs="Times New Roman"/>
          <w:spacing w:val="-1"/>
          <w:sz w:val="28"/>
          <w:szCs w:val="28"/>
          <w:lang w:eastAsia="ru-RU"/>
        </w:rPr>
        <w:t xml:space="preserve">необходимых для обеспечения конкурентоспособности выпускника в соответствии с запросами рынка труда Белгородской области и возможностями </w:t>
      </w:r>
      <w:r w:rsidRPr="00051169">
        <w:rPr>
          <w:rFonts w:ascii="Times New Roman" w:eastAsia="Times New Roman" w:hAnsi="Times New Roman" w:cs="Times New Roman"/>
          <w:spacing w:val="-2"/>
          <w:sz w:val="28"/>
          <w:szCs w:val="28"/>
          <w:lang w:eastAsia="ru-RU"/>
        </w:rPr>
        <w:t>продолжения образова</w:t>
      </w:r>
      <w:r w:rsidRPr="00051169">
        <w:rPr>
          <w:rFonts w:ascii="Times New Roman" w:eastAsia="Times New Roman" w:hAnsi="Times New Roman" w:cs="Times New Roman"/>
          <w:spacing w:val="-2"/>
          <w:sz w:val="28"/>
          <w:szCs w:val="28"/>
          <w:lang w:eastAsia="ru-RU"/>
        </w:rPr>
        <w:lastRenderedPageBreak/>
        <w:t xml:space="preserve">ния. Дисциплины, междисциплинарные курсы и </w:t>
      </w:r>
      <w:r w:rsidRPr="00051169">
        <w:rPr>
          <w:rFonts w:ascii="Times New Roman" w:eastAsia="Times New Roman" w:hAnsi="Times New Roman" w:cs="Times New Roman"/>
          <w:sz w:val="28"/>
          <w:szCs w:val="28"/>
          <w:lang w:eastAsia="ru-RU"/>
        </w:rPr>
        <w:t>профессиональные модули вариативной части определяются колледжем.</w:t>
      </w:r>
    </w:p>
    <w:p w:rsidR="00590B6B" w:rsidRPr="00051169" w:rsidRDefault="00590B6B" w:rsidP="00590B6B">
      <w:pPr>
        <w:shd w:val="clear" w:color="auto" w:fill="FFFFFF"/>
        <w:spacing w:after="0" w:line="240" w:lineRule="auto"/>
        <w:ind w:firstLine="69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 xml:space="preserve">Общий гуманитарный и социально-экономический, математический </w:t>
      </w:r>
      <w:r w:rsidRPr="00051169">
        <w:rPr>
          <w:rFonts w:ascii="Times New Roman" w:eastAsia="Times New Roman" w:hAnsi="Times New Roman" w:cs="Times New Roman"/>
          <w:spacing w:val="-1"/>
          <w:sz w:val="28"/>
          <w:szCs w:val="28"/>
          <w:lang w:eastAsia="ru-RU"/>
        </w:rPr>
        <w:t xml:space="preserve">и общий естественнонаучный </w:t>
      </w:r>
      <w:r w:rsidR="0069199D" w:rsidRPr="00051169">
        <w:rPr>
          <w:rFonts w:ascii="Times New Roman" w:eastAsia="Times New Roman" w:hAnsi="Times New Roman" w:cs="Times New Roman"/>
          <w:spacing w:val="-1"/>
          <w:sz w:val="28"/>
          <w:szCs w:val="28"/>
          <w:lang w:eastAsia="ru-RU"/>
        </w:rPr>
        <w:t xml:space="preserve">учебные </w:t>
      </w:r>
      <w:r w:rsidRPr="00051169">
        <w:rPr>
          <w:rFonts w:ascii="Times New Roman" w:eastAsia="Times New Roman" w:hAnsi="Times New Roman" w:cs="Times New Roman"/>
          <w:spacing w:val="-1"/>
          <w:sz w:val="28"/>
          <w:szCs w:val="28"/>
          <w:lang w:eastAsia="ru-RU"/>
        </w:rPr>
        <w:t>циклы состоят из дисциплин.</w:t>
      </w:r>
    </w:p>
    <w:p w:rsidR="00590B6B" w:rsidRPr="00051169" w:rsidRDefault="00590B6B" w:rsidP="00590B6B">
      <w:pPr>
        <w:shd w:val="clear" w:color="auto" w:fill="FFFFFF"/>
        <w:spacing w:after="0" w:line="240" w:lineRule="auto"/>
        <w:ind w:firstLine="69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 xml:space="preserve">Профессиональный </w:t>
      </w:r>
      <w:r w:rsidR="0069199D" w:rsidRPr="00051169">
        <w:rPr>
          <w:rFonts w:ascii="Times New Roman" w:eastAsia="Times New Roman" w:hAnsi="Times New Roman" w:cs="Times New Roman"/>
          <w:sz w:val="28"/>
          <w:szCs w:val="28"/>
          <w:lang w:eastAsia="ru-RU"/>
        </w:rPr>
        <w:t xml:space="preserve">учебный </w:t>
      </w:r>
      <w:r w:rsidRPr="00051169">
        <w:rPr>
          <w:rFonts w:ascii="Times New Roman" w:eastAsia="Times New Roman" w:hAnsi="Times New Roman" w:cs="Times New Roman"/>
          <w:sz w:val="28"/>
          <w:szCs w:val="28"/>
          <w:lang w:eastAsia="ru-RU"/>
        </w:rPr>
        <w:t xml:space="preserve">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один </w:t>
      </w:r>
      <w:r w:rsidRPr="00051169">
        <w:rPr>
          <w:rFonts w:ascii="Times New Roman" w:eastAsia="Times New Roman" w:hAnsi="Times New Roman" w:cs="Times New Roman"/>
          <w:spacing w:val="-1"/>
          <w:sz w:val="28"/>
          <w:szCs w:val="28"/>
          <w:lang w:eastAsia="ru-RU"/>
        </w:rPr>
        <w:t xml:space="preserve">или несколько междисциплинарных курсов. При освоении обучающимися </w:t>
      </w:r>
      <w:r w:rsidRPr="00051169">
        <w:rPr>
          <w:rFonts w:ascii="Times New Roman" w:eastAsia="Times New Roman" w:hAnsi="Times New Roman" w:cs="Times New Roman"/>
          <w:sz w:val="28"/>
          <w:szCs w:val="28"/>
          <w:lang w:eastAsia="ru-RU"/>
        </w:rPr>
        <w:t xml:space="preserve">профессиональных модулей проводятся учебная практика и (или) </w:t>
      </w:r>
      <w:r w:rsidRPr="00051169">
        <w:rPr>
          <w:rFonts w:ascii="Times New Roman" w:eastAsia="Times New Roman" w:hAnsi="Times New Roman" w:cs="Times New Roman"/>
          <w:spacing w:val="-1"/>
          <w:sz w:val="28"/>
          <w:szCs w:val="28"/>
          <w:lang w:eastAsia="ru-RU"/>
        </w:rPr>
        <w:t>производственная практика (по профилю специальности).</w:t>
      </w:r>
    </w:p>
    <w:p w:rsidR="00590B6B" w:rsidRPr="00051169" w:rsidRDefault="00590B6B" w:rsidP="00590B6B">
      <w:pPr>
        <w:shd w:val="clear" w:color="auto" w:fill="FFFFFF"/>
        <w:tabs>
          <w:tab w:val="left" w:pos="1243"/>
        </w:tabs>
        <w:spacing w:after="0" w:line="240" w:lineRule="auto"/>
        <w:ind w:firstLine="69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 xml:space="preserve">Обязательная часть общего гуманитарного и социально- экономического цикла ППССЗ базовой подготовки </w:t>
      </w:r>
      <w:r w:rsidRPr="00051169">
        <w:rPr>
          <w:rFonts w:ascii="Times New Roman" w:eastAsia="Times New Roman" w:hAnsi="Times New Roman" w:cs="Times New Roman"/>
          <w:spacing w:val="-2"/>
          <w:sz w:val="28"/>
          <w:szCs w:val="28"/>
          <w:lang w:eastAsia="ru-RU"/>
        </w:rPr>
        <w:t xml:space="preserve">предусматривает изучение следующих обязательных дисциплин: «Основы </w:t>
      </w:r>
      <w:r w:rsidRPr="00051169">
        <w:rPr>
          <w:rFonts w:ascii="Times New Roman" w:eastAsia="Times New Roman" w:hAnsi="Times New Roman" w:cs="Times New Roman"/>
          <w:spacing w:val="-1"/>
          <w:sz w:val="28"/>
          <w:szCs w:val="28"/>
          <w:lang w:eastAsia="ru-RU"/>
        </w:rPr>
        <w:t>философии», «История»,</w:t>
      </w:r>
      <w:r w:rsidR="008A33C9" w:rsidRPr="00051169">
        <w:rPr>
          <w:rFonts w:ascii="Times New Roman" w:eastAsia="Times New Roman" w:hAnsi="Times New Roman" w:cs="Times New Roman"/>
          <w:spacing w:val="-1"/>
          <w:sz w:val="28"/>
          <w:szCs w:val="28"/>
          <w:lang w:eastAsia="ru-RU"/>
        </w:rPr>
        <w:t xml:space="preserve"> «Психология общения»,</w:t>
      </w:r>
      <w:r w:rsidRPr="00051169">
        <w:rPr>
          <w:rFonts w:ascii="Times New Roman" w:eastAsia="Times New Roman" w:hAnsi="Times New Roman" w:cs="Times New Roman"/>
          <w:spacing w:val="-1"/>
          <w:sz w:val="28"/>
          <w:szCs w:val="28"/>
          <w:lang w:eastAsia="ru-RU"/>
        </w:rPr>
        <w:t xml:space="preserve"> «Иностранный язык</w:t>
      </w:r>
      <w:r w:rsidR="008A33C9" w:rsidRPr="00051169">
        <w:rPr>
          <w:rFonts w:ascii="Times New Roman" w:eastAsia="Times New Roman" w:hAnsi="Times New Roman" w:cs="Times New Roman"/>
          <w:spacing w:val="-1"/>
          <w:sz w:val="28"/>
          <w:szCs w:val="28"/>
          <w:lang w:eastAsia="ru-RU"/>
        </w:rPr>
        <w:t xml:space="preserve"> в профессиональной деятельности</w:t>
      </w:r>
      <w:r w:rsidRPr="00051169">
        <w:rPr>
          <w:rFonts w:ascii="Times New Roman" w:eastAsia="Times New Roman" w:hAnsi="Times New Roman" w:cs="Times New Roman"/>
          <w:spacing w:val="-1"/>
          <w:sz w:val="28"/>
          <w:szCs w:val="28"/>
          <w:lang w:eastAsia="ru-RU"/>
        </w:rPr>
        <w:t>», «Физическая культура».</w:t>
      </w:r>
    </w:p>
    <w:p w:rsidR="00590B6B" w:rsidRPr="00051169" w:rsidRDefault="00590B6B" w:rsidP="00590B6B">
      <w:pPr>
        <w:shd w:val="clear" w:color="auto" w:fill="FFFFFF"/>
        <w:spacing w:after="0" w:line="240" w:lineRule="auto"/>
        <w:ind w:firstLine="69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 xml:space="preserve">Обязательная часть профессионального цикла ППССЗ </w:t>
      </w:r>
      <w:r w:rsidRPr="00051169">
        <w:rPr>
          <w:rFonts w:ascii="Times New Roman" w:eastAsia="Times New Roman" w:hAnsi="Times New Roman" w:cs="Times New Roman"/>
          <w:spacing w:val="-1"/>
          <w:sz w:val="28"/>
          <w:szCs w:val="28"/>
          <w:lang w:eastAsia="ru-RU"/>
        </w:rPr>
        <w:t xml:space="preserve">предусматривает изучение </w:t>
      </w:r>
      <w:r w:rsidRPr="00051169">
        <w:rPr>
          <w:rFonts w:ascii="Times New Roman" w:eastAsia="Times New Roman" w:hAnsi="Times New Roman" w:cs="Times New Roman"/>
          <w:sz w:val="28"/>
          <w:szCs w:val="28"/>
          <w:lang w:eastAsia="ru-RU"/>
        </w:rPr>
        <w:t>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Pr="00051169">
        <w:rPr>
          <w:rFonts w:ascii="Times New Roman" w:eastAsia="Times New Roman" w:hAnsi="Times New Roman" w:cs="Times New Roman"/>
          <w:sz w:val="28"/>
          <w:szCs w:val="28"/>
          <w:lang w:eastAsia="ru-RU"/>
        </w:rPr>
        <w:t>48 часов.</w:t>
      </w:r>
    </w:p>
    <w:p w:rsidR="00590B6B" w:rsidRPr="00051169" w:rsidRDefault="00590B6B" w:rsidP="001515A7">
      <w:pPr>
        <w:suppressAutoHyphens/>
        <w:autoSpaceDE w:val="0"/>
        <w:spacing w:after="0" w:line="240" w:lineRule="auto"/>
        <w:ind w:firstLine="70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Максимальный объем учебной наг</w:t>
      </w:r>
      <w:r w:rsidR="008A33C9" w:rsidRPr="00051169">
        <w:rPr>
          <w:rFonts w:ascii="Times New Roman" w:eastAsia="Arial" w:hAnsi="Times New Roman" w:cs="Times New Roman"/>
          <w:sz w:val="28"/>
          <w:szCs w:val="28"/>
          <w:lang w:eastAsia="ar-SA"/>
        </w:rPr>
        <w:t>рузки обучающегося составляет 36</w:t>
      </w:r>
      <w:r w:rsidRPr="00051169">
        <w:rPr>
          <w:rFonts w:ascii="Times New Roman" w:eastAsia="Arial" w:hAnsi="Times New Roman" w:cs="Times New Roman"/>
          <w:sz w:val="28"/>
          <w:szCs w:val="28"/>
          <w:lang w:eastAsia="ar-SA"/>
        </w:rPr>
        <w:t xml:space="preserve"> академических часа в неделю, включая все виды аудиторной и внеаудиторной (самостоятельной) учебной работы по освоению программы</w:t>
      </w:r>
      <w:r w:rsidR="006433B1" w:rsidRPr="00051169">
        <w:rPr>
          <w:rFonts w:ascii="Times New Roman" w:eastAsia="Arial" w:hAnsi="Times New Roman" w:cs="Times New Roman"/>
          <w:sz w:val="28"/>
          <w:szCs w:val="28"/>
          <w:lang w:eastAsia="ar-SA"/>
        </w:rPr>
        <w:t xml:space="preserve"> подготовки специалистов среднего звена</w:t>
      </w:r>
      <w:r w:rsidRPr="00051169">
        <w:rPr>
          <w:rFonts w:ascii="Times New Roman" w:eastAsia="Arial" w:hAnsi="Times New Roman" w:cs="Times New Roman"/>
          <w:sz w:val="28"/>
          <w:szCs w:val="28"/>
          <w:lang w:eastAsia="ar-SA"/>
        </w:rPr>
        <w:t xml:space="preserve">. </w:t>
      </w:r>
    </w:p>
    <w:p w:rsidR="00590B6B" w:rsidRPr="00342089" w:rsidRDefault="00590B6B" w:rsidP="001515A7">
      <w:pPr>
        <w:suppressAutoHyphens/>
        <w:autoSpaceDE w:val="0"/>
        <w:spacing w:after="0" w:line="240" w:lineRule="auto"/>
        <w:ind w:firstLine="709"/>
        <w:jc w:val="both"/>
        <w:rPr>
          <w:rFonts w:ascii="Times New Roman" w:eastAsia="Arial" w:hAnsi="Times New Roman" w:cs="Times New Roman"/>
          <w:sz w:val="28"/>
          <w:szCs w:val="28"/>
          <w:lang w:eastAsia="ar-SA"/>
        </w:rPr>
      </w:pPr>
      <w:r w:rsidRPr="00342089">
        <w:rPr>
          <w:rFonts w:ascii="Times New Roman" w:eastAsia="Arial" w:hAnsi="Times New Roman" w:cs="Times New Roman"/>
          <w:sz w:val="28"/>
          <w:szCs w:val="28"/>
          <w:lang w:eastAsia="ar-SA"/>
        </w:rPr>
        <w:t>Максима</w:t>
      </w:r>
      <w:r w:rsidR="0069199D" w:rsidRPr="00342089">
        <w:rPr>
          <w:rFonts w:ascii="Times New Roman" w:eastAsia="Arial" w:hAnsi="Times New Roman" w:cs="Times New Roman"/>
          <w:sz w:val="28"/>
          <w:szCs w:val="28"/>
          <w:lang w:eastAsia="ar-SA"/>
        </w:rPr>
        <w:t xml:space="preserve">льный объем аудиторной учебной </w:t>
      </w:r>
      <w:r w:rsidRPr="00342089">
        <w:rPr>
          <w:rFonts w:ascii="Times New Roman" w:eastAsia="Arial" w:hAnsi="Times New Roman" w:cs="Times New Roman"/>
          <w:sz w:val="28"/>
          <w:szCs w:val="28"/>
          <w:lang w:eastAsia="ar-SA"/>
        </w:rPr>
        <w:t xml:space="preserve">нагрузки </w:t>
      </w:r>
      <w:r w:rsidR="0069199D" w:rsidRPr="00342089">
        <w:rPr>
          <w:rFonts w:ascii="Times New Roman" w:eastAsia="Arial" w:hAnsi="Times New Roman" w:cs="Times New Roman"/>
          <w:sz w:val="28"/>
          <w:szCs w:val="28"/>
          <w:lang w:eastAsia="ar-SA"/>
        </w:rPr>
        <w:t>в</w:t>
      </w:r>
      <w:r w:rsidRPr="00342089">
        <w:rPr>
          <w:rFonts w:ascii="Times New Roman" w:eastAsia="Arial" w:hAnsi="Times New Roman" w:cs="Times New Roman"/>
          <w:sz w:val="28"/>
          <w:szCs w:val="28"/>
          <w:lang w:eastAsia="ar-SA"/>
        </w:rPr>
        <w:t xml:space="preserve"> очной форме получения образования составляет 36 академических часов в неделю. </w:t>
      </w:r>
    </w:p>
    <w:p w:rsidR="00590B6B" w:rsidRPr="00342089" w:rsidRDefault="00590B6B" w:rsidP="001515A7">
      <w:pPr>
        <w:suppressAutoHyphens/>
        <w:autoSpaceDE w:val="0"/>
        <w:spacing w:after="0" w:line="240" w:lineRule="auto"/>
        <w:ind w:firstLine="709"/>
        <w:jc w:val="both"/>
        <w:rPr>
          <w:rFonts w:ascii="Times New Roman" w:eastAsia="Arial" w:hAnsi="Times New Roman" w:cs="Times New Roman"/>
          <w:sz w:val="28"/>
          <w:szCs w:val="28"/>
          <w:lang w:eastAsia="ar-SA"/>
        </w:rPr>
      </w:pPr>
      <w:r w:rsidRPr="00342089">
        <w:rPr>
          <w:rFonts w:ascii="Times New Roman" w:eastAsia="Arial" w:hAnsi="Times New Roman" w:cs="Times New Roman"/>
          <w:sz w:val="28"/>
          <w:szCs w:val="28"/>
          <w:lang w:eastAsia="ar-SA"/>
        </w:rPr>
        <w:t xml:space="preserve">Максимальный объем аудиторной учебной нагрузки </w:t>
      </w:r>
      <w:r w:rsidR="00DE0850" w:rsidRPr="00342089">
        <w:rPr>
          <w:rFonts w:ascii="Times New Roman" w:eastAsia="Arial" w:hAnsi="Times New Roman" w:cs="Times New Roman"/>
          <w:sz w:val="28"/>
          <w:szCs w:val="28"/>
          <w:lang w:eastAsia="ar-SA"/>
        </w:rPr>
        <w:t>в</w:t>
      </w:r>
      <w:r w:rsidRPr="00342089">
        <w:rPr>
          <w:rFonts w:ascii="Times New Roman" w:eastAsia="Arial" w:hAnsi="Times New Roman" w:cs="Times New Roman"/>
          <w:sz w:val="28"/>
          <w:szCs w:val="28"/>
          <w:lang w:eastAsia="ar-SA"/>
        </w:rPr>
        <w:t xml:space="preserve"> очно-заочной (вечерней) форме получения образования составляет 16 академических часов в неделю. </w:t>
      </w:r>
    </w:p>
    <w:p w:rsidR="00590B6B" w:rsidRPr="00342089" w:rsidRDefault="00590B6B" w:rsidP="001515A7">
      <w:pPr>
        <w:suppressAutoHyphens/>
        <w:autoSpaceDE w:val="0"/>
        <w:spacing w:after="0" w:line="240" w:lineRule="auto"/>
        <w:ind w:firstLine="709"/>
        <w:jc w:val="both"/>
        <w:rPr>
          <w:rFonts w:ascii="Times New Roman" w:eastAsia="Arial" w:hAnsi="Times New Roman" w:cs="Times New Roman"/>
          <w:sz w:val="28"/>
          <w:szCs w:val="28"/>
          <w:lang w:eastAsia="ar-SA"/>
        </w:rPr>
      </w:pPr>
      <w:r w:rsidRPr="00342089">
        <w:rPr>
          <w:rFonts w:ascii="Times New Roman" w:eastAsia="Arial" w:hAnsi="Times New Roman" w:cs="Times New Roman"/>
          <w:sz w:val="28"/>
          <w:szCs w:val="28"/>
          <w:lang w:eastAsia="ar-SA"/>
        </w:rPr>
        <w:t xml:space="preserve">Максимальный объем аудиторной учебной нагрузки в год при заочной форме получения образования составляет 160 академических часов. </w:t>
      </w:r>
    </w:p>
    <w:p w:rsidR="00590B6B" w:rsidRPr="00051169" w:rsidRDefault="00590B6B" w:rsidP="001515A7">
      <w:pPr>
        <w:suppressAutoHyphens/>
        <w:autoSpaceDE w:val="0"/>
        <w:spacing w:after="0" w:line="240" w:lineRule="auto"/>
        <w:ind w:firstLine="70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Общий объем каникулярного времени в учебном году составляет 11 недель, в том числе не менее двух недель в зимний период. </w:t>
      </w:r>
    </w:p>
    <w:p w:rsidR="00590B6B" w:rsidRPr="00051169" w:rsidRDefault="00590B6B" w:rsidP="001515A7">
      <w:pPr>
        <w:suppressAutoHyphens/>
        <w:autoSpaceDE w:val="0"/>
        <w:spacing w:after="0" w:line="240" w:lineRule="auto"/>
        <w:ind w:firstLine="70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Выполнение курсового проекта (работы) рассматривается как вид учебной работы по дисциплине (дисциплинам) профессионального цикла и (или) профессиональному модулю (модулям) профессионального цикла и реализуется в пределах времени, отведенного на ее (их) изучение. </w:t>
      </w:r>
    </w:p>
    <w:p w:rsidR="00590B6B" w:rsidRPr="00051169" w:rsidRDefault="00590B6B" w:rsidP="001515A7">
      <w:pPr>
        <w:suppressAutoHyphens/>
        <w:autoSpaceDE w:val="0"/>
        <w:spacing w:after="0" w:line="240" w:lineRule="auto"/>
        <w:ind w:firstLine="70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Образовательное учреждение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 </w:t>
      </w:r>
    </w:p>
    <w:p w:rsidR="00590B6B" w:rsidRPr="00051169" w:rsidRDefault="00590B6B" w:rsidP="00590B6B">
      <w:pPr>
        <w:widowControl w:val="0"/>
        <w:autoSpaceDE w:val="0"/>
        <w:autoSpaceDN w:val="0"/>
        <w:adjustRightInd w:val="0"/>
        <w:spacing w:after="0" w:line="240" w:lineRule="auto"/>
        <w:ind w:firstLine="699"/>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 xml:space="preserve">Нормативный срок освоения программы подготовки специалистов среднего звена по специальности среднего профессионального образования при очной форме получения образования для лиц, обучающихся на базе основного общего образования, увеличивается на 52 недели (1 год) из расчета: </w:t>
      </w:r>
    </w:p>
    <w:p w:rsidR="00590B6B" w:rsidRPr="00051169" w:rsidRDefault="00590B6B" w:rsidP="00590B6B">
      <w:pPr>
        <w:suppressAutoHyphens/>
        <w:autoSpaceDE w:val="0"/>
        <w:spacing w:after="0" w:line="240" w:lineRule="auto"/>
        <w:ind w:firstLine="69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lastRenderedPageBreak/>
        <w:t xml:space="preserve">теоретическое обучение (при обязательной учебной нагрузке 36 часов в неделю) 39 </w:t>
      </w:r>
      <w:proofErr w:type="spellStart"/>
      <w:r w:rsidRPr="00051169">
        <w:rPr>
          <w:rFonts w:ascii="Times New Roman" w:eastAsia="Arial" w:hAnsi="Times New Roman" w:cs="Times New Roman"/>
          <w:sz w:val="28"/>
          <w:szCs w:val="28"/>
          <w:lang w:eastAsia="ar-SA"/>
        </w:rPr>
        <w:t>нед</w:t>
      </w:r>
      <w:proofErr w:type="spellEnd"/>
      <w:r w:rsidRPr="00051169">
        <w:rPr>
          <w:rFonts w:ascii="Times New Roman" w:eastAsia="Arial" w:hAnsi="Times New Roman" w:cs="Times New Roman"/>
          <w:sz w:val="28"/>
          <w:szCs w:val="28"/>
          <w:lang w:eastAsia="ar-SA"/>
        </w:rPr>
        <w:t xml:space="preserve">. </w:t>
      </w:r>
    </w:p>
    <w:p w:rsidR="00590B6B" w:rsidRPr="00051169" w:rsidRDefault="00590B6B" w:rsidP="00590B6B">
      <w:pPr>
        <w:suppressAutoHyphens/>
        <w:autoSpaceDE w:val="0"/>
        <w:spacing w:after="0" w:line="240" w:lineRule="auto"/>
        <w:ind w:firstLine="69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промежуточная аттестация 2 </w:t>
      </w:r>
      <w:proofErr w:type="spellStart"/>
      <w:r w:rsidRPr="00051169">
        <w:rPr>
          <w:rFonts w:ascii="Times New Roman" w:eastAsia="Arial" w:hAnsi="Times New Roman" w:cs="Times New Roman"/>
          <w:sz w:val="28"/>
          <w:szCs w:val="28"/>
          <w:lang w:eastAsia="ar-SA"/>
        </w:rPr>
        <w:t>нед</w:t>
      </w:r>
      <w:proofErr w:type="spellEnd"/>
      <w:r w:rsidRPr="00051169">
        <w:rPr>
          <w:rFonts w:ascii="Times New Roman" w:eastAsia="Arial" w:hAnsi="Times New Roman" w:cs="Times New Roman"/>
          <w:sz w:val="28"/>
          <w:szCs w:val="28"/>
          <w:lang w:eastAsia="ar-SA"/>
        </w:rPr>
        <w:t xml:space="preserve">. </w:t>
      </w:r>
    </w:p>
    <w:p w:rsidR="00590B6B" w:rsidRPr="00051169" w:rsidRDefault="00590B6B" w:rsidP="00590B6B">
      <w:pPr>
        <w:suppressAutoHyphens/>
        <w:autoSpaceDE w:val="0"/>
        <w:spacing w:after="0" w:line="240" w:lineRule="auto"/>
        <w:ind w:firstLine="69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каникулярное время 11 </w:t>
      </w:r>
      <w:proofErr w:type="spellStart"/>
      <w:r w:rsidRPr="00051169">
        <w:rPr>
          <w:rFonts w:ascii="Times New Roman" w:eastAsia="Arial" w:hAnsi="Times New Roman" w:cs="Times New Roman"/>
          <w:sz w:val="28"/>
          <w:szCs w:val="28"/>
          <w:lang w:eastAsia="ar-SA"/>
        </w:rPr>
        <w:t>нед</w:t>
      </w:r>
      <w:proofErr w:type="spellEnd"/>
      <w:r w:rsidRPr="00051169">
        <w:rPr>
          <w:rFonts w:ascii="Times New Roman" w:eastAsia="Arial" w:hAnsi="Times New Roman" w:cs="Times New Roman"/>
          <w:sz w:val="28"/>
          <w:szCs w:val="28"/>
          <w:lang w:eastAsia="ar-SA"/>
        </w:rPr>
        <w:t xml:space="preserve">. </w:t>
      </w:r>
    </w:p>
    <w:p w:rsidR="00590B6B" w:rsidRPr="00051169" w:rsidRDefault="00590B6B" w:rsidP="00590B6B">
      <w:pPr>
        <w:suppressAutoHyphens/>
        <w:autoSpaceDE w:val="0"/>
        <w:spacing w:after="0" w:line="240" w:lineRule="auto"/>
        <w:ind w:firstLine="69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Консультации для обучающихся очной формы получения образования предусматриваются образовательным учреждением в объеме 4 часа на одного обучающегося на каждый учебный год, в том числе в период реализации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образовательным учреждением. </w:t>
      </w:r>
    </w:p>
    <w:p w:rsidR="00590B6B" w:rsidRPr="00051169" w:rsidRDefault="00590B6B" w:rsidP="00590B6B">
      <w:pPr>
        <w:suppressAutoHyphens/>
        <w:autoSpaceDE w:val="0"/>
        <w:spacing w:after="0" w:line="240" w:lineRule="auto"/>
        <w:ind w:firstLine="69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В период обучения с юношами проводятся учебные сборы. </w:t>
      </w:r>
    </w:p>
    <w:p w:rsidR="00590B6B" w:rsidRPr="00051169" w:rsidRDefault="00590B6B" w:rsidP="00590B6B">
      <w:pPr>
        <w:suppressAutoHyphens/>
        <w:autoSpaceDE w:val="0"/>
        <w:spacing w:after="0" w:line="240" w:lineRule="auto"/>
        <w:ind w:firstLine="69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Практика является обязательным разделом ППССЗ. Она представляет собой вид учебных занятий, обеспечивающих практико-ориентированную подготовку обучающихся: При реализации ППССЗ предусматриваются следующие виды практик: учебная и производственная. </w:t>
      </w:r>
    </w:p>
    <w:p w:rsidR="00590B6B" w:rsidRPr="00051169" w:rsidRDefault="00590B6B" w:rsidP="00590B6B">
      <w:pPr>
        <w:suppressAutoHyphens/>
        <w:autoSpaceDE w:val="0"/>
        <w:spacing w:after="0" w:line="240" w:lineRule="auto"/>
        <w:ind w:firstLine="69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Производственная практика состоит из двух этапов: практики по профилю специальности и преддипломной практики. </w:t>
      </w:r>
    </w:p>
    <w:p w:rsidR="00590B6B" w:rsidRPr="00051169" w:rsidRDefault="00590B6B" w:rsidP="00590B6B">
      <w:pPr>
        <w:suppressAutoHyphens/>
        <w:autoSpaceDE w:val="0"/>
        <w:spacing w:after="0" w:line="240" w:lineRule="auto"/>
        <w:ind w:firstLine="69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Учебная практика и производственная практика (по профилю специальности) проводятся образовательным учреждением при освоении </w:t>
      </w:r>
      <w:r w:rsidR="00FC69FB" w:rsidRPr="00051169">
        <w:rPr>
          <w:rFonts w:ascii="Times New Roman" w:eastAsia="Arial" w:hAnsi="Times New Roman" w:cs="Times New Roman"/>
          <w:sz w:val="28"/>
          <w:szCs w:val="28"/>
          <w:lang w:eastAsia="ar-SA"/>
        </w:rPr>
        <w:t>обучающимися</w:t>
      </w:r>
      <w:r w:rsidRPr="00051169">
        <w:rPr>
          <w:rFonts w:ascii="Times New Roman" w:eastAsia="Arial" w:hAnsi="Times New Roman" w:cs="Times New Roman"/>
          <w:sz w:val="28"/>
          <w:szCs w:val="28"/>
          <w:lang w:eastAsia="ar-SA"/>
        </w:rPr>
        <w:t xml:space="preserve">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rsidRPr="00051169">
        <w:rPr>
          <w:rFonts w:ascii="Times New Roman" w:eastAsia="Arial" w:hAnsi="Times New Roman" w:cs="Times New Roman"/>
          <w:sz w:val="28"/>
          <w:szCs w:val="28"/>
          <w:lang w:eastAsia="ar-SA"/>
        </w:rPr>
        <w:t>рассредоточенно</w:t>
      </w:r>
      <w:proofErr w:type="spellEnd"/>
      <w:r w:rsidRPr="00051169">
        <w:rPr>
          <w:rFonts w:ascii="Times New Roman" w:eastAsia="Arial" w:hAnsi="Times New Roman" w:cs="Times New Roman"/>
          <w:sz w:val="28"/>
          <w:szCs w:val="28"/>
          <w:lang w:eastAsia="ar-SA"/>
        </w:rPr>
        <w:t xml:space="preserve">, чередуясь с теоретическими занятиями в рамках профессиональных модулей. </w:t>
      </w:r>
    </w:p>
    <w:p w:rsidR="00590B6B" w:rsidRPr="00051169" w:rsidRDefault="00590B6B" w:rsidP="00590B6B">
      <w:pPr>
        <w:suppressAutoHyphens/>
        <w:autoSpaceDE w:val="0"/>
        <w:spacing w:after="0" w:line="240" w:lineRule="auto"/>
        <w:ind w:firstLine="69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Цели и задачи, программы и формы отчетности определяются образовательным учреждением по каждому виду практики. </w:t>
      </w:r>
    </w:p>
    <w:p w:rsidR="00590B6B" w:rsidRPr="00051169" w:rsidRDefault="00590B6B" w:rsidP="00590B6B">
      <w:pPr>
        <w:suppressAutoHyphens/>
        <w:autoSpaceDE w:val="0"/>
        <w:spacing w:after="0" w:line="240" w:lineRule="auto"/>
        <w:ind w:firstLine="69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 </w:t>
      </w:r>
    </w:p>
    <w:p w:rsidR="00590B6B" w:rsidRPr="00051169" w:rsidRDefault="00590B6B" w:rsidP="00590B6B">
      <w:pPr>
        <w:suppressAutoHyphens/>
        <w:autoSpaceDE w:val="0"/>
        <w:spacing w:after="0" w:line="240" w:lineRule="auto"/>
        <w:ind w:firstLine="699"/>
        <w:jc w:val="both"/>
        <w:rPr>
          <w:rFonts w:ascii="Times New Roman" w:eastAsia="Arial" w:hAnsi="Times New Roman" w:cs="Times New Roman"/>
          <w:sz w:val="28"/>
          <w:szCs w:val="28"/>
          <w:lang w:eastAsia="ar-SA"/>
        </w:rPr>
      </w:pPr>
      <w:r w:rsidRPr="00051169">
        <w:rPr>
          <w:rFonts w:ascii="Times New Roman" w:eastAsia="Arial" w:hAnsi="Times New Roman" w:cs="Times New Roman"/>
          <w:sz w:val="28"/>
          <w:szCs w:val="28"/>
          <w:lang w:eastAsia="ar-SA"/>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 </w:t>
      </w:r>
    </w:p>
    <w:p w:rsidR="00590B6B" w:rsidRPr="00051169" w:rsidRDefault="00590B6B" w:rsidP="00590B6B">
      <w:pPr>
        <w:widowControl w:val="0"/>
        <w:spacing w:after="0" w:line="240" w:lineRule="auto"/>
        <w:ind w:left="20" w:right="20" w:firstLine="700"/>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По согласованию с работода</w:t>
      </w:r>
      <w:r w:rsidR="008115DA" w:rsidRPr="00051169">
        <w:rPr>
          <w:rFonts w:ascii="Times New Roman" w:eastAsia="Times New Roman" w:hAnsi="Times New Roman" w:cs="Times New Roman"/>
          <w:sz w:val="28"/>
          <w:szCs w:val="28"/>
          <w:lang w:eastAsia="ru-RU"/>
        </w:rPr>
        <w:t>телями вариативная час</w:t>
      </w:r>
      <w:r w:rsidR="00697D04">
        <w:rPr>
          <w:rFonts w:ascii="Times New Roman" w:eastAsia="Times New Roman" w:hAnsi="Times New Roman" w:cs="Times New Roman"/>
          <w:sz w:val="28"/>
          <w:szCs w:val="28"/>
          <w:lang w:eastAsia="ru-RU"/>
        </w:rPr>
        <w:t>ть ППССЗ</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697D04">
        <w:rPr>
          <w:rFonts w:ascii="Times New Roman" w:eastAsia="Times New Roman" w:hAnsi="Times New Roman" w:cs="Times New Roman"/>
          <w:sz w:val="28"/>
          <w:szCs w:val="28"/>
          <w:lang w:eastAsia="ru-RU"/>
        </w:rPr>
        <w:t>1296</w:t>
      </w:r>
      <w:r w:rsidR="008115DA" w:rsidRPr="00051169">
        <w:rPr>
          <w:rFonts w:ascii="Times New Roman" w:eastAsia="Times New Roman" w:hAnsi="Times New Roman" w:cs="Times New Roman"/>
          <w:sz w:val="28"/>
          <w:szCs w:val="28"/>
          <w:lang w:eastAsia="ru-RU"/>
        </w:rPr>
        <w:t xml:space="preserve"> часов, </w:t>
      </w:r>
      <w:r w:rsidRPr="00051169">
        <w:rPr>
          <w:rFonts w:ascii="Times New Roman" w:eastAsia="Times New Roman" w:hAnsi="Times New Roman" w:cs="Times New Roman"/>
          <w:sz w:val="28"/>
          <w:szCs w:val="28"/>
          <w:lang w:eastAsia="ru-RU"/>
        </w:rPr>
        <w:t>распределена на увеличение числа часов профессионального цикла, в том числе:</w:t>
      </w:r>
    </w:p>
    <w:p w:rsidR="00590B6B" w:rsidRPr="00051169" w:rsidRDefault="00590B6B" w:rsidP="007119A3">
      <w:pPr>
        <w:widowControl w:val="0"/>
        <w:numPr>
          <w:ilvl w:val="0"/>
          <w:numId w:val="2"/>
        </w:numPr>
        <w:tabs>
          <w:tab w:val="left" w:pos="889"/>
        </w:tabs>
        <w:spacing w:after="0" w:line="240" w:lineRule="auto"/>
        <w:ind w:left="20" w:right="20" w:firstLine="700"/>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 xml:space="preserve">общий гуманитарный и </w:t>
      </w:r>
      <w:r w:rsidR="008A33C9" w:rsidRPr="00051169">
        <w:rPr>
          <w:rFonts w:ascii="Times New Roman" w:eastAsia="Times New Roman" w:hAnsi="Times New Roman" w:cs="Times New Roman"/>
          <w:sz w:val="28"/>
          <w:szCs w:val="28"/>
          <w:lang w:eastAsia="ru-RU"/>
        </w:rPr>
        <w:t>социально-экономический цикл</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8A33C9" w:rsidRPr="00051169">
        <w:rPr>
          <w:rFonts w:ascii="Times New Roman" w:eastAsia="Times New Roman" w:hAnsi="Times New Roman" w:cs="Times New Roman"/>
          <w:sz w:val="28"/>
          <w:szCs w:val="28"/>
          <w:lang w:eastAsia="ru-RU"/>
        </w:rPr>
        <w:t>74</w:t>
      </w:r>
      <w:r w:rsidRPr="00051169">
        <w:rPr>
          <w:rFonts w:ascii="Times New Roman" w:eastAsia="Times New Roman" w:hAnsi="Times New Roman" w:cs="Times New Roman"/>
          <w:sz w:val="28"/>
          <w:szCs w:val="28"/>
          <w:lang w:eastAsia="ru-RU"/>
        </w:rPr>
        <w:t xml:space="preserve"> часа на </w:t>
      </w:r>
      <w:r w:rsidR="007119A3" w:rsidRPr="00051169">
        <w:rPr>
          <w:rFonts w:ascii="Times New Roman" w:eastAsia="Times New Roman" w:hAnsi="Times New Roman" w:cs="Times New Roman"/>
          <w:sz w:val="28"/>
          <w:szCs w:val="28"/>
          <w:lang w:eastAsia="ru-RU"/>
        </w:rPr>
        <w:t xml:space="preserve">дисциплину </w:t>
      </w:r>
      <w:r w:rsidR="008A33C9" w:rsidRPr="00051169">
        <w:rPr>
          <w:rFonts w:ascii="Times New Roman" w:eastAsia="Times New Roman" w:hAnsi="Times New Roman" w:cs="Times New Roman"/>
          <w:sz w:val="28"/>
          <w:szCs w:val="28"/>
          <w:lang w:eastAsia="ru-RU"/>
        </w:rPr>
        <w:t>«Основы философии» 6 часов, на дисциплину «История»</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8A33C9" w:rsidRPr="00051169">
        <w:rPr>
          <w:rFonts w:ascii="Times New Roman" w:eastAsia="Times New Roman" w:hAnsi="Times New Roman" w:cs="Times New Roman"/>
          <w:sz w:val="28"/>
          <w:szCs w:val="28"/>
          <w:lang w:eastAsia="ru-RU"/>
        </w:rPr>
        <w:t>18 часов, на дисциплину «Психология общения»</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8A33C9" w:rsidRPr="00051169">
        <w:rPr>
          <w:rFonts w:ascii="Times New Roman" w:eastAsia="Times New Roman" w:hAnsi="Times New Roman" w:cs="Times New Roman"/>
          <w:sz w:val="28"/>
          <w:szCs w:val="28"/>
          <w:lang w:eastAsia="ru-RU"/>
        </w:rPr>
        <w:t>6 часов, на дисциплину «Иностранный язык в профессиональной деятельности»</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8A33C9" w:rsidRPr="00051169">
        <w:rPr>
          <w:rFonts w:ascii="Times New Roman" w:eastAsia="Times New Roman" w:hAnsi="Times New Roman" w:cs="Times New Roman"/>
          <w:sz w:val="28"/>
          <w:szCs w:val="28"/>
          <w:lang w:eastAsia="ru-RU"/>
        </w:rPr>
        <w:t>4 часа</w:t>
      </w:r>
      <w:r w:rsidR="007119A3" w:rsidRPr="00051169">
        <w:rPr>
          <w:rFonts w:ascii="Times New Roman" w:eastAsia="Times New Roman" w:hAnsi="Times New Roman" w:cs="Times New Roman"/>
          <w:sz w:val="28"/>
          <w:szCs w:val="28"/>
          <w:lang w:eastAsia="ru-RU"/>
        </w:rPr>
        <w:t>, на дисциплину «Физическая культура»</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7119A3" w:rsidRPr="00051169">
        <w:rPr>
          <w:rFonts w:ascii="Times New Roman" w:eastAsia="Times New Roman" w:hAnsi="Times New Roman" w:cs="Times New Roman"/>
          <w:sz w:val="28"/>
          <w:szCs w:val="28"/>
          <w:lang w:eastAsia="ru-RU"/>
        </w:rPr>
        <w:t xml:space="preserve">4 часа на </w:t>
      </w:r>
      <w:r w:rsidRPr="00051169">
        <w:rPr>
          <w:rFonts w:ascii="Times New Roman" w:eastAsia="Times New Roman" w:hAnsi="Times New Roman" w:cs="Times New Roman"/>
          <w:sz w:val="28"/>
          <w:szCs w:val="28"/>
          <w:lang w:eastAsia="ru-RU"/>
        </w:rPr>
        <w:t>введение дисциплины «Православная культура»</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8A33C9" w:rsidRPr="00051169">
        <w:rPr>
          <w:rFonts w:ascii="Times New Roman" w:eastAsia="Times New Roman" w:hAnsi="Times New Roman" w:cs="Times New Roman"/>
          <w:sz w:val="28"/>
          <w:szCs w:val="28"/>
          <w:lang w:eastAsia="ru-RU"/>
        </w:rPr>
        <w:t>36 часов</w:t>
      </w:r>
      <w:r w:rsidRPr="00051169">
        <w:rPr>
          <w:rFonts w:ascii="Times New Roman" w:eastAsia="Times New Roman" w:hAnsi="Times New Roman" w:cs="Times New Roman"/>
          <w:sz w:val="28"/>
          <w:szCs w:val="28"/>
          <w:lang w:eastAsia="ru-RU"/>
        </w:rPr>
        <w:t>;</w:t>
      </w:r>
    </w:p>
    <w:p w:rsidR="00CA7F45" w:rsidRPr="00051169" w:rsidRDefault="00CA7F45" w:rsidP="00093CF8">
      <w:pPr>
        <w:pStyle w:val="a9"/>
        <w:numPr>
          <w:ilvl w:val="0"/>
          <w:numId w:val="2"/>
        </w:numPr>
        <w:spacing w:after="0"/>
        <w:ind w:left="0" w:firstLine="567"/>
        <w:contextualSpacing w:val="0"/>
        <w:jc w:val="both"/>
        <w:rPr>
          <w:rFonts w:ascii="Times New Roman" w:hAnsi="Times New Roman" w:cs="Times New Roman"/>
          <w:sz w:val="28"/>
          <w:szCs w:val="28"/>
        </w:rPr>
      </w:pPr>
      <w:r w:rsidRPr="00051169">
        <w:rPr>
          <w:rFonts w:ascii="Times New Roman" w:hAnsi="Times New Roman" w:cs="Times New Roman"/>
          <w:color w:val="000000"/>
          <w:sz w:val="28"/>
          <w:szCs w:val="28"/>
        </w:rPr>
        <w:t>математический и общий естественнонаучный учебный цикл</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7119A3" w:rsidRPr="00051169">
        <w:rPr>
          <w:rFonts w:ascii="Times New Roman" w:hAnsi="Times New Roman" w:cs="Times New Roman"/>
          <w:color w:val="000000"/>
          <w:sz w:val="28"/>
          <w:szCs w:val="28"/>
        </w:rPr>
        <w:t>144 часа отводится на дисциплину ЕН.01 Элементы высшей математики</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7119A3" w:rsidRPr="00051169">
        <w:rPr>
          <w:rFonts w:ascii="Times New Roman" w:hAnsi="Times New Roman" w:cs="Times New Roman"/>
          <w:color w:val="000000"/>
          <w:sz w:val="28"/>
          <w:szCs w:val="28"/>
        </w:rPr>
        <w:t>88 часов, на дисциплину «Дискретная математика с элементами математической логики»</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7119A3" w:rsidRPr="00051169">
        <w:rPr>
          <w:rFonts w:ascii="Times New Roman" w:hAnsi="Times New Roman" w:cs="Times New Roman"/>
          <w:color w:val="000000"/>
          <w:sz w:val="28"/>
          <w:szCs w:val="28"/>
        </w:rPr>
        <w:lastRenderedPageBreak/>
        <w:t>28 часов, на дисциплину «Теория вероятностей и математическая с</w:t>
      </w:r>
      <w:r w:rsidR="00697D04">
        <w:rPr>
          <w:rFonts w:ascii="Times New Roman" w:hAnsi="Times New Roman" w:cs="Times New Roman"/>
          <w:color w:val="000000"/>
          <w:sz w:val="28"/>
          <w:szCs w:val="28"/>
        </w:rPr>
        <w:t>татистика»</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697D04">
        <w:rPr>
          <w:rFonts w:ascii="Times New Roman" w:hAnsi="Times New Roman" w:cs="Times New Roman"/>
          <w:color w:val="000000"/>
          <w:sz w:val="28"/>
          <w:szCs w:val="28"/>
        </w:rPr>
        <w:t>22</w:t>
      </w:r>
      <w:r w:rsidR="007119A3" w:rsidRPr="00051169">
        <w:rPr>
          <w:rFonts w:ascii="Times New Roman" w:hAnsi="Times New Roman" w:cs="Times New Roman"/>
          <w:color w:val="000000"/>
          <w:sz w:val="28"/>
          <w:szCs w:val="28"/>
        </w:rPr>
        <w:t xml:space="preserve"> часов</w:t>
      </w:r>
    </w:p>
    <w:p w:rsidR="009B5DB5" w:rsidRPr="00051169" w:rsidRDefault="00590B6B" w:rsidP="00600474">
      <w:pPr>
        <w:widowControl w:val="0"/>
        <w:numPr>
          <w:ilvl w:val="0"/>
          <w:numId w:val="2"/>
        </w:numPr>
        <w:tabs>
          <w:tab w:val="left" w:pos="889"/>
        </w:tabs>
        <w:spacing w:after="0" w:line="240" w:lineRule="auto"/>
        <w:ind w:left="20" w:right="20" w:firstLine="700"/>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общепрофессиональные дисциплины</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697D04">
        <w:rPr>
          <w:rFonts w:ascii="Times New Roman" w:eastAsia="Times New Roman" w:hAnsi="Times New Roman" w:cs="Times New Roman"/>
          <w:sz w:val="28"/>
          <w:szCs w:val="28"/>
          <w:lang w:eastAsia="ru-RU"/>
        </w:rPr>
        <w:t>570 часов</w:t>
      </w:r>
      <w:r w:rsidR="00CA7F45" w:rsidRPr="00051169">
        <w:rPr>
          <w:rFonts w:ascii="Times New Roman" w:eastAsia="Times New Roman" w:hAnsi="Times New Roman" w:cs="Times New Roman"/>
          <w:sz w:val="28"/>
          <w:szCs w:val="28"/>
          <w:lang w:eastAsia="ru-RU"/>
        </w:rPr>
        <w:t>, в том числе</w:t>
      </w:r>
    </w:p>
    <w:p w:rsidR="009B5DB5" w:rsidRPr="00051169" w:rsidRDefault="007119A3" w:rsidP="009B5DB5">
      <w:pPr>
        <w:widowControl w:val="0"/>
        <w:tabs>
          <w:tab w:val="left" w:pos="950"/>
        </w:tabs>
        <w:spacing w:after="0" w:line="240" w:lineRule="auto"/>
        <w:ind w:left="720"/>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ОП.01</w:t>
      </w:r>
      <w:r w:rsidR="00697D04">
        <w:rPr>
          <w:rFonts w:ascii="Times New Roman" w:eastAsia="Times New Roman" w:hAnsi="Times New Roman" w:cs="Times New Roman"/>
          <w:sz w:val="28"/>
          <w:szCs w:val="28"/>
          <w:lang w:eastAsia="ru-RU"/>
        </w:rPr>
        <w:t xml:space="preserve"> Операционные системы и среды</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697D04">
        <w:rPr>
          <w:rFonts w:ascii="Times New Roman" w:eastAsia="Times New Roman" w:hAnsi="Times New Roman" w:cs="Times New Roman"/>
          <w:sz w:val="28"/>
          <w:szCs w:val="28"/>
          <w:lang w:eastAsia="ru-RU"/>
        </w:rPr>
        <w:t>69</w:t>
      </w:r>
      <w:r w:rsidRPr="00051169">
        <w:rPr>
          <w:rFonts w:ascii="Times New Roman" w:eastAsia="Times New Roman" w:hAnsi="Times New Roman" w:cs="Times New Roman"/>
          <w:sz w:val="28"/>
          <w:szCs w:val="28"/>
          <w:lang w:eastAsia="ru-RU"/>
        </w:rPr>
        <w:t xml:space="preserve"> часов</w:t>
      </w:r>
    </w:p>
    <w:p w:rsidR="00CA7F45" w:rsidRPr="00051169" w:rsidRDefault="007119A3" w:rsidP="009B5DB5">
      <w:pPr>
        <w:widowControl w:val="0"/>
        <w:tabs>
          <w:tab w:val="left" w:pos="950"/>
        </w:tabs>
        <w:spacing w:after="0" w:line="240" w:lineRule="auto"/>
        <w:ind w:left="720"/>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ОП.02 А</w:t>
      </w:r>
      <w:r w:rsidR="00697D04">
        <w:rPr>
          <w:rFonts w:ascii="Times New Roman" w:eastAsia="Times New Roman" w:hAnsi="Times New Roman" w:cs="Times New Roman"/>
          <w:sz w:val="28"/>
          <w:szCs w:val="28"/>
          <w:lang w:eastAsia="ru-RU"/>
        </w:rPr>
        <w:t>рхитектура аппаратных средств</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697D04">
        <w:rPr>
          <w:rFonts w:ascii="Times New Roman" w:eastAsia="Times New Roman" w:hAnsi="Times New Roman" w:cs="Times New Roman"/>
          <w:sz w:val="28"/>
          <w:szCs w:val="28"/>
          <w:lang w:eastAsia="ru-RU"/>
        </w:rPr>
        <w:t>63</w:t>
      </w:r>
      <w:r w:rsidRPr="00051169">
        <w:rPr>
          <w:rFonts w:ascii="Times New Roman" w:eastAsia="Times New Roman" w:hAnsi="Times New Roman" w:cs="Times New Roman"/>
          <w:sz w:val="28"/>
          <w:szCs w:val="28"/>
          <w:lang w:eastAsia="ru-RU"/>
        </w:rPr>
        <w:t xml:space="preserve"> часов</w:t>
      </w:r>
    </w:p>
    <w:p w:rsidR="00CA7F45" w:rsidRPr="00051169" w:rsidRDefault="00CA7F45" w:rsidP="00CA7F45">
      <w:pPr>
        <w:spacing w:after="0" w:line="240" w:lineRule="auto"/>
        <w:ind w:firstLine="709"/>
        <w:rPr>
          <w:rFonts w:ascii="Times New Roman" w:eastAsia="Times New Roman" w:hAnsi="Times New Roman" w:cs="Times New Roman"/>
          <w:color w:val="000000"/>
          <w:sz w:val="28"/>
          <w:szCs w:val="28"/>
          <w:lang w:eastAsia="ru-RU"/>
        </w:rPr>
      </w:pPr>
      <w:r w:rsidRPr="00051169">
        <w:rPr>
          <w:rFonts w:ascii="Times New Roman" w:eastAsia="Times New Roman" w:hAnsi="Times New Roman" w:cs="Times New Roman"/>
          <w:sz w:val="28"/>
          <w:szCs w:val="28"/>
          <w:lang w:eastAsia="ru-RU"/>
        </w:rPr>
        <w:t>ОП.</w:t>
      </w:r>
      <w:r w:rsidR="007119A3" w:rsidRPr="00051169">
        <w:rPr>
          <w:rFonts w:ascii="Times New Roman" w:eastAsia="Times New Roman" w:hAnsi="Times New Roman" w:cs="Times New Roman"/>
          <w:sz w:val="28"/>
          <w:szCs w:val="28"/>
          <w:lang w:eastAsia="ru-RU"/>
        </w:rPr>
        <w:t>03</w:t>
      </w:r>
      <w:r w:rsidRPr="00051169">
        <w:rPr>
          <w:rFonts w:ascii="Times New Roman" w:eastAsia="Times New Roman" w:hAnsi="Times New Roman" w:cs="Times New Roman"/>
          <w:sz w:val="28"/>
          <w:szCs w:val="28"/>
          <w:lang w:eastAsia="ru-RU"/>
        </w:rPr>
        <w:t xml:space="preserve"> </w:t>
      </w:r>
      <w:r w:rsidR="007119A3" w:rsidRPr="00051169">
        <w:rPr>
          <w:rFonts w:ascii="Times New Roman" w:eastAsia="Times New Roman" w:hAnsi="Times New Roman" w:cs="Times New Roman"/>
          <w:color w:val="000000"/>
          <w:sz w:val="28"/>
          <w:szCs w:val="28"/>
          <w:lang w:eastAsia="ru-RU"/>
        </w:rPr>
        <w:t>Информационные технологии</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697D04">
        <w:rPr>
          <w:rFonts w:ascii="Times New Roman" w:eastAsia="Times New Roman" w:hAnsi="Times New Roman" w:cs="Times New Roman"/>
          <w:color w:val="000000"/>
          <w:sz w:val="28"/>
          <w:szCs w:val="28"/>
          <w:lang w:eastAsia="ru-RU"/>
        </w:rPr>
        <w:t>34</w:t>
      </w:r>
      <w:r w:rsidR="00161318" w:rsidRPr="00051169">
        <w:rPr>
          <w:rFonts w:ascii="Times New Roman" w:eastAsia="Times New Roman" w:hAnsi="Times New Roman" w:cs="Times New Roman"/>
          <w:color w:val="000000"/>
          <w:sz w:val="28"/>
          <w:szCs w:val="28"/>
          <w:lang w:eastAsia="ru-RU"/>
        </w:rPr>
        <w:t xml:space="preserve"> часов</w:t>
      </w:r>
    </w:p>
    <w:p w:rsidR="00CA7F45" w:rsidRPr="00051169" w:rsidRDefault="00161318" w:rsidP="00CA7F45">
      <w:pPr>
        <w:spacing w:after="0" w:line="240" w:lineRule="auto"/>
        <w:ind w:firstLine="709"/>
        <w:rPr>
          <w:rFonts w:ascii="Times New Roman" w:eastAsia="Times New Roman" w:hAnsi="Times New Roman" w:cs="Times New Roman"/>
          <w:color w:val="000000"/>
          <w:sz w:val="28"/>
          <w:szCs w:val="28"/>
          <w:lang w:eastAsia="ru-RU"/>
        </w:rPr>
      </w:pPr>
      <w:r w:rsidRPr="00051169">
        <w:rPr>
          <w:rFonts w:ascii="Times New Roman" w:eastAsia="Times New Roman" w:hAnsi="Times New Roman" w:cs="Times New Roman"/>
          <w:color w:val="000000"/>
          <w:sz w:val="28"/>
          <w:szCs w:val="28"/>
          <w:lang w:eastAsia="ru-RU"/>
        </w:rPr>
        <w:t>ОП.04 Основы алгоритмизации и программирования</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Pr="00051169">
        <w:rPr>
          <w:rFonts w:ascii="Times New Roman" w:eastAsia="Times New Roman" w:hAnsi="Times New Roman" w:cs="Times New Roman"/>
          <w:color w:val="000000"/>
          <w:sz w:val="28"/>
          <w:szCs w:val="28"/>
          <w:lang w:eastAsia="ru-RU"/>
        </w:rPr>
        <w:t>68 часов</w:t>
      </w:r>
    </w:p>
    <w:p w:rsidR="00161318" w:rsidRPr="00051169" w:rsidRDefault="00161318" w:rsidP="00CA7F45">
      <w:pPr>
        <w:spacing w:after="0" w:line="240" w:lineRule="auto"/>
        <w:ind w:firstLine="709"/>
        <w:rPr>
          <w:rFonts w:ascii="Times New Roman" w:eastAsia="Times New Roman" w:hAnsi="Times New Roman" w:cs="Times New Roman"/>
          <w:color w:val="000000"/>
          <w:sz w:val="28"/>
          <w:szCs w:val="28"/>
          <w:lang w:eastAsia="ru-RU"/>
        </w:rPr>
      </w:pPr>
      <w:r w:rsidRPr="00051169">
        <w:rPr>
          <w:rFonts w:ascii="Times New Roman" w:eastAsia="Times New Roman" w:hAnsi="Times New Roman" w:cs="Times New Roman"/>
          <w:color w:val="000000"/>
          <w:sz w:val="28"/>
          <w:szCs w:val="28"/>
          <w:lang w:eastAsia="ru-RU"/>
        </w:rPr>
        <w:t>ОП.05 Правовое обеспечени</w:t>
      </w:r>
      <w:r w:rsidR="00093CF8">
        <w:rPr>
          <w:rFonts w:ascii="Times New Roman" w:eastAsia="Times New Roman" w:hAnsi="Times New Roman" w:cs="Times New Roman"/>
          <w:color w:val="000000"/>
          <w:sz w:val="28"/>
          <w:szCs w:val="28"/>
          <w:lang w:eastAsia="ru-RU"/>
        </w:rPr>
        <w:t>е профессиональной деятельности</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Pr="00051169">
        <w:rPr>
          <w:rFonts w:ascii="Times New Roman" w:eastAsia="Times New Roman" w:hAnsi="Times New Roman" w:cs="Times New Roman"/>
          <w:color w:val="000000"/>
          <w:sz w:val="28"/>
          <w:szCs w:val="28"/>
          <w:lang w:eastAsia="ru-RU"/>
        </w:rPr>
        <w:t>12 часов</w:t>
      </w:r>
    </w:p>
    <w:p w:rsidR="00161318" w:rsidRPr="00051169" w:rsidRDefault="00161318" w:rsidP="00CA7F45">
      <w:pPr>
        <w:spacing w:after="0" w:line="240" w:lineRule="auto"/>
        <w:ind w:firstLine="709"/>
        <w:rPr>
          <w:rFonts w:ascii="Times New Roman" w:eastAsia="Times New Roman" w:hAnsi="Times New Roman" w:cs="Times New Roman"/>
          <w:color w:val="000000"/>
          <w:sz w:val="28"/>
          <w:szCs w:val="28"/>
          <w:lang w:eastAsia="ru-RU"/>
        </w:rPr>
      </w:pPr>
      <w:r w:rsidRPr="00051169">
        <w:rPr>
          <w:rFonts w:ascii="Times New Roman" w:eastAsia="Times New Roman" w:hAnsi="Times New Roman" w:cs="Times New Roman"/>
          <w:color w:val="000000"/>
          <w:sz w:val="28"/>
          <w:szCs w:val="28"/>
          <w:lang w:eastAsia="ru-RU"/>
        </w:rPr>
        <w:t>ОП.07 Основы экономики</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Pr="00051169">
        <w:rPr>
          <w:rFonts w:ascii="Times New Roman" w:eastAsia="Times New Roman" w:hAnsi="Times New Roman" w:cs="Times New Roman"/>
          <w:color w:val="000000"/>
          <w:sz w:val="28"/>
          <w:szCs w:val="28"/>
          <w:lang w:eastAsia="ru-RU"/>
        </w:rPr>
        <w:t>12 часов</w:t>
      </w:r>
    </w:p>
    <w:p w:rsidR="00161318" w:rsidRPr="00051169" w:rsidRDefault="00161318" w:rsidP="00CA7F45">
      <w:pPr>
        <w:spacing w:after="0" w:line="240" w:lineRule="auto"/>
        <w:ind w:firstLine="709"/>
        <w:rPr>
          <w:rFonts w:ascii="Times New Roman" w:eastAsia="Times New Roman" w:hAnsi="Times New Roman" w:cs="Times New Roman"/>
          <w:color w:val="000000"/>
          <w:sz w:val="28"/>
          <w:szCs w:val="28"/>
          <w:lang w:eastAsia="ru-RU"/>
        </w:rPr>
      </w:pPr>
      <w:r w:rsidRPr="00051169">
        <w:rPr>
          <w:rFonts w:ascii="Times New Roman" w:eastAsia="Times New Roman" w:hAnsi="Times New Roman" w:cs="Times New Roman"/>
          <w:color w:val="000000"/>
          <w:sz w:val="28"/>
          <w:szCs w:val="28"/>
          <w:lang w:eastAsia="ru-RU"/>
        </w:rPr>
        <w:t xml:space="preserve">ОП.09 Стандартизация, сертификация и техническое документирование </w:t>
      </w:r>
      <w:r w:rsidR="00093CF8">
        <w:rPr>
          <w:rFonts w:ascii="Times New Roman" w:eastAsia="Times New Roman" w:hAnsi="Times New Roman" w:cs="Times New Roman"/>
          <w:color w:val="000000"/>
          <w:sz w:val="28"/>
          <w:szCs w:val="28"/>
          <w:lang w:eastAsia="ru-RU"/>
        </w:rPr>
        <w:t xml:space="preserve">– </w:t>
      </w:r>
      <w:r w:rsidRPr="00051169">
        <w:rPr>
          <w:rFonts w:ascii="Times New Roman" w:eastAsia="Times New Roman" w:hAnsi="Times New Roman" w:cs="Times New Roman"/>
          <w:color w:val="000000"/>
          <w:sz w:val="28"/>
          <w:szCs w:val="28"/>
          <w:lang w:eastAsia="ru-RU"/>
        </w:rPr>
        <w:t>28 часов</w:t>
      </w:r>
    </w:p>
    <w:p w:rsidR="00161318" w:rsidRPr="00051169" w:rsidRDefault="00697D04" w:rsidP="00CA7F45">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ОП.10 Численные методы</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30 часов</w:t>
      </w:r>
    </w:p>
    <w:p w:rsidR="00161318" w:rsidRPr="00051169" w:rsidRDefault="00697D04" w:rsidP="00CA7F45">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ОП.11 Компьютерные сети</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50</w:t>
      </w:r>
      <w:r w:rsidR="00161318" w:rsidRPr="00051169">
        <w:rPr>
          <w:rFonts w:ascii="Times New Roman" w:eastAsia="Times New Roman" w:hAnsi="Times New Roman" w:cs="Times New Roman"/>
          <w:color w:val="000000"/>
          <w:sz w:val="28"/>
          <w:szCs w:val="28"/>
          <w:lang w:eastAsia="ru-RU"/>
        </w:rPr>
        <w:t xml:space="preserve"> часов</w:t>
      </w:r>
    </w:p>
    <w:p w:rsidR="00CA7F45" w:rsidRPr="00051169" w:rsidRDefault="00161318" w:rsidP="00CA7F45">
      <w:pPr>
        <w:spacing w:after="0" w:line="240" w:lineRule="auto"/>
        <w:ind w:firstLine="709"/>
        <w:rPr>
          <w:rFonts w:ascii="Times New Roman" w:eastAsia="Times New Roman" w:hAnsi="Times New Roman" w:cs="Times New Roman"/>
          <w:color w:val="000000"/>
          <w:sz w:val="28"/>
          <w:szCs w:val="28"/>
          <w:lang w:eastAsia="ru-RU"/>
        </w:rPr>
      </w:pPr>
      <w:r w:rsidRPr="00051169">
        <w:rPr>
          <w:rFonts w:ascii="Times New Roman" w:eastAsia="Times New Roman" w:hAnsi="Times New Roman" w:cs="Times New Roman"/>
          <w:color w:val="000000"/>
          <w:sz w:val="28"/>
          <w:szCs w:val="28"/>
          <w:lang w:eastAsia="ru-RU"/>
        </w:rPr>
        <w:t>ОП.13 Охран</w:t>
      </w:r>
      <w:r w:rsidR="00093CF8">
        <w:rPr>
          <w:rFonts w:ascii="Times New Roman" w:eastAsia="Times New Roman" w:hAnsi="Times New Roman" w:cs="Times New Roman"/>
          <w:color w:val="000000"/>
          <w:sz w:val="28"/>
          <w:szCs w:val="28"/>
          <w:lang w:eastAsia="ru-RU"/>
        </w:rPr>
        <w:t>а труда</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sidR="00697D04">
        <w:rPr>
          <w:rFonts w:ascii="Times New Roman" w:eastAsia="Times New Roman" w:hAnsi="Times New Roman" w:cs="Times New Roman"/>
          <w:color w:val="000000"/>
          <w:sz w:val="28"/>
          <w:szCs w:val="28"/>
          <w:lang w:eastAsia="ru-RU"/>
        </w:rPr>
        <w:t>42 часа</w:t>
      </w:r>
    </w:p>
    <w:p w:rsidR="008115DA" w:rsidRDefault="00093CF8" w:rsidP="00CA7F4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ОП.14 Инженерная графика</w:t>
      </w:r>
      <w:r w:rsidRPr="000511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697D04">
        <w:rPr>
          <w:rFonts w:ascii="Times New Roman" w:eastAsia="Times New Roman" w:hAnsi="Times New Roman" w:cs="Times New Roman"/>
          <w:color w:val="000000"/>
          <w:sz w:val="28"/>
          <w:szCs w:val="28"/>
          <w:lang w:eastAsia="ru-RU"/>
        </w:rPr>
        <w:t>90</w:t>
      </w:r>
      <w:r w:rsidR="00CA7F45" w:rsidRPr="00051169">
        <w:rPr>
          <w:rFonts w:ascii="Times New Roman" w:eastAsia="Times New Roman" w:hAnsi="Times New Roman" w:cs="Times New Roman"/>
          <w:color w:val="000000"/>
          <w:sz w:val="28"/>
          <w:szCs w:val="28"/>
          <w:lang w:eastAsia="ru-RU"/>
        </w:rPr>
        <w:t xml:space="preserve"> часов</w:t>
      </w:r>
    </w:p>
    <w:p w:rsidR="00697D04" w:rsidRDefault="00697D04" w:rsidP="00CA7F4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ОП.15 Социальная адаптация и основы социально-правовых знаний</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36 часов</w:t>
      </w:r>
    </w:p>
    <w:p w:rsidR="00697D04" w:rsidRPr="00051169" w:rsidRDefault="00697D04" w:rsidP="00CA7F45">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ОП.16 Основы предпринимательства</w:t>
      </w:r>
      <w:r w:rsidR="00093CF8" w:rsidRPr="00051169">
        <w:rPr>
          <w:rFonts w:ascii="Times New Roman" w:eastAsia="Times New Roman" w:hAnsi="Times New Roman" w:cs="Times New Roman"/>
          <w:color w:val="000000"/>
          <w:sz w:val="28"/>
          <w:szCs w:val="28"/>
          <w:lang w:eastAsia="ru-RU"/>
        </w:rPr>
        <w:t xml:space="preserve"> </w:t>
      </w:r>
      <w:r w:rsidR="00093C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36 часов</w:t>
      </w:r>
    </w:p>
    <w:p w:rsidR="00590B6B" w:rsidRPr="00051169" w:rsidRDefault="00590B6B" w:rsidP="00590B6B">
      <w:pPr>
        <w:widowControl w:val="0"/>
        <w:spacing w:after="0" w:line="240" w:lineRule="auto"/>
        <w:ind w:left="20" w:right="20" w:firstLine="700"/>
        <w:jc w:val="both"/>
        <w:rPr>
          <w:rFonts w:ascii="Times New Roman" w:eastAsia="Times New Roman" w:hAnsi="Times New Roman" w:cs="Times New Roman"/>
          <w:color w:val="000000"/>
          <w:sz w:val="28"/>
          <w:szCs w:val="28"/>
          <w:lang w:eastAsia="ru-RU"/>
        </w:rPr>
      </w:pPr>
      <w:r w:rsidRPr="00051169">
        <w:rPr>
          <w:rFonts w:ascii="Times New Roman" w:eastAsia="Times New Roman" w:hAnsi="Times New Roman" w:cs="Times New Roman"/>
          <w:color w:val="000000"/>
          <w:sz w:val="28"/>
          <w:szCs w:val="28"/>
          <w:lang w:eastAsia="ru-RU"/>
        </w:rPr>
        <w:t>Основанием для р</w:t>
      </w:r>
      <w:r w:rsidR="004F4735" w:rsidRPr="00051169">
        <w:rPr>
          <w:rFonts w:ascii="Times New Roman" w:eastAsia="Times New Roman" w:hAnsi="Times New Roman" w:cs="Times New Roman"/>
          <w:color w:val="000000"/>
          <w:sz w:val="28"/>
          <w:szCs w:val="28"/>
          <w:lang w:eastAsia="ru-RU"/>
        </w:rPr>
        <w:t xml:space="preserve">аспределения вариативной части </w:t>
      </w:r>
      <w:r w:rsidRPr="00051169">
        <w:rPr>
          <w:rFonts w:ascii="Times New Roman" w:eastAsia="Times New Roman" w:hAnsi="Times New Roman" w:cs="Times New Roman"/>
          <w:color w:val="000000"/>
          <w:sz w:val="28"/>
          <w:szCs w:val="28"/>
          <w:lang w:eastAsia="ru-RU"/>
        </w:rPr>
        <w:t>ПП</w:t>
      </w:r>
      <w:r w:rsidR="004F4735" w:rsidRPr="00051169">
        <w:rPr>
          <w:rFonts w:ascii="Times New Roman" w:eastAsia="Times New Roman" w:hAnsi="Times New Roman" w:cs="Times New Roman"/>
          <w:color w:val="000000"/>
          <w:sz w:val="28"/>
          <w:szCs w:val="28"/>
          <w:lang w:eastAsia="ru-RU"/>
        </w:rPr>
        <w:t>ССЗ</w:t>
      </w:r>
      <w:r w:rsidRPr="00051169">
        <w:rPr>
          <w:rFonts w:ascii="Times New Roman" w:eastAsia="Times New Roman" w:hAnsi="Times New Roman" w:cs="Times New Roman"/>
          <w:color w:val="000000"/>
          <w:sz w:val="28"/>
          <w:szCs w:val="28"/>
          <w:lang w:eastAsia="ru-RU"/>
        </w:rPr>
        <w:t xml:space="preserve"> являются Постановление Правительства Белгородской области от 18 марта 2013 г. № 85-ПП «О порядке организации дуального обучения учащихся и студентов» и проведенное анкетирование с работодателями.</w:t>
      </w:r>
    </w:p>
    <w:p w:rsidR="00590B6B" w:rsidRPr="00051169" w:rsidRDefault="00590B6B" w:rsidP="00444E05">
      <w:pPr>
        <w:widowControl w:val="0"/>
        <w:spacing w:after="0" w:line="240" w:lineRule="auto"/>
        <w:ind w:left="20" w:right="20" w:firstLine="700"/>
        <w:jc w:val="both"/>
        <w:rPr>
          <w:rFonts w:ascii="Times New Roman" w:eastAsia="Times New Roman" w:hAnsi="Times New Roman" w:cs="Times New Roman"/>
          <w:color w:val="000000"/>
          <w:sz w:val="28"/>
          <w:szCs w:val="28"/>
          <w:lang w:eastAsia="ru-RU"/>
        </w:rPr>
      </w:pPr>
      <w:r w:rsidRPr="00051169">
        <w:rPr>
          <w:rFonts w:ascii="Times New Roman" w:eastAsia="Times New Roman" w:hAnsi="Times New Roman" w:cs="Times New Roman"/>
          <w:color w:val="000000"/>
          <w:sz w:val="28"/>
          <w:szCs w:val="28"/>
          <w:lang w:eastAsia="ru-RU"/>
        </w:rPr>
        <w:t>Занятия по дисциплине «Иностранный язык</w:t>
      </w:r>
      <w:r w:rsidR="00161318" w:rsidRPr="00051169">
        <w:rPr>
          <w:rFonts w:ascii="Times New Roman" w:eastAsia="Times New Roman" w:hAnsi="Times New Roman" w:cs="Times New Roman"/>
          <w:color w:val="000000"/>
          <w:sz w:val="28"/>
          <w:szCs w:val="28"/>
          <w:lang w:eastAsia="ru-RU"/>
        </w:rPr>
        <w:t xml:space="preserve"> в профессиональной деятельности</w:t>
      </w:r>
      <w:r w:rsidRPr="00051169">
        <w:rPr>
          <w:rFonts w:ascii="Times New Roman" w:eastAsia="Times New Roman" w:hAnsi="Times New Roman" w:cs="Times New Roman"/>
          <w:color w:val="000000"/>
          <w:sz w:val="28"/>
          <w:szCs w:val="28"/>
          <w:lang w:eastAsia="ru-RU"/>
        </w:rPr>
        <w:t>» проводятся в подгруппах, если наполняемость каждой составляет не менее 10 человек.</w:t>
      </w:r>
    </w:p>
    <w:p w:rsidR="0069199D" w:rsidRPr="00051169" w:rsidRDefault="0069199D" w:rsidP="0069199D">
      <w:pPr>
        <w:suppressAutoHyphens/>
        <w:autoSpaceDE w:val="0"/>
        <w:spacing w:after="0" w:line="240" w:lineRule="auto"/>
        <w:ind w:firstLine="699"/>
        <w:jc w:val="both"/>
        <w:rPr>
          <w:rFonts w:ascii="Times New Roman" w:eastAsia="Arial" w:hAnsi="Times New Roman" w:cs="Times New Roman"/>
          <w:color w:val="000000"/>
          <w:sz w:val="28"/>
          <w:szCs w:val="28"/>
          <w:lang w:eastAsia="ar-SA"/>
        </w:rPr>
      </w:pPr>
      <w:r w:rsidRPr="00051169">
        <w:rPr>
          <w:rFonts w:ascii="Times New Roman" w:eastAsia="Arial" w:hAnsi="Times New Roman" w:cs="Times New Roman"/>
          <w:color w:val="000000"/>
          <w:sz w:val="28"/>
          <w:szCs w:val="28"/>
          <w:lang w:eastAsia="ar-SA"/>
        </w:rPr>
        <w:t xml:space="preserve">ППССЗ разработано на основе требований федерального государственного образовательного стандарта среднего общего образования с </w:t>
      </w:r>
      <w:r w:rsidR="00161318" w:rsidRPr="00051169">
        <w:rPr>
          <w:rFonts w:ascii="Times New Roman" w:eastAsia="Arial" w:hAnsi="Times New Roman" w:cs="Times New Roman"/>
          <w:color w:val="000000"/>
          <w:sz w:val="28"/>
          <w:szCs w:val="28"/>
          <w:lang w:eastAsia="ar-SA"/>
        </w:rPr>
        <w:t>учетом получаемой специальности</w:t>
      </w:r>
      <w:r w:rsidR="00CA7F45" w:rsidRPr="00051169">
        <w:rPr>
          <w:rFonts w:ascii="Times New Roman" w:eastAsia="Arial" w:hAnsi="Times New Roman" w:cs="Times New Roman"/>
          <w:color w:val="000000"/>
          <w:sz w:val="28"/>
          <w:szCs w:val="28"/>
          <w:lang w:eastAsia="ar-SA"/>
        </w:rPr>
        <w:t xml:space="preserve"> </w:t>
      </w:r>
      <w:r w:rsidR="00161318" w:rsidRPr="00051169">
        <w:rPr>
          <w:rFonts w:ascii="Times New Roman" w:eastAsia="Arial" w:hAnsi="Times New Roman" w:cs="Times New Roman"/>
          <w:color w:val="000000"/>
          <w:sz w:val="28"/>
          <w:szCs w:val="28"/>
          <w:lang w:eastAsia="ar-SA"/>
        </w:rPr>
        <w:t>09.02.07 Информационные системы и программирование</w:t>
      </w:r>
      <w:r w:rsidR="00CA7F45" w:rsidRPr="00051169">
        <w:rPr>
          <w:rFonts w:ascii="Times New Roman" w:eastAsia="Arial" w:hAnsi="Times New Roman" w:cs="Times New Roman"/>
          <w:b/>
          <w:color w:val="000000"/>
          <w:sz w:val="28"/>
          <w:szCs w:val="28"/>
          <w:lang w:eastAsia="ar-SA"/>
        </w:rPr>
        <w:t>.</w:t>
      </w:r>
      <w:r w:rsidR="00CA7F45" w:rsidRPr="00051169">
        <w:rPr>
          <w:rFonts w:ascii="Times New Roman" w:eastAsia="Arial" w:hAnsi="Times New Roman" w:cs="Times New Roman"/>
          <w:color w:val="000000"/>
          <w:sz w:val="28"/>
          <w:szCs w:val="28"/>
          <w:lang w:eastAsia="ar-SA"/>
        </w:rPr>
        <w:t xml:space="preserve"> Выполняя требования ФГОС СП</w:t>
      </w:r>
      <w:r w:rsidRPr="00051169">
        <w:rPr>
          <w:rFonts w:ascii="Times New Roman" w:eastAsia="Arial" w:hAnsi="Times New Roman" w:cs="Times New Roman"/>
          <w:color w:val="000000"/>
          <w:sz w:val="28"/>
          <w:szCs w:val="28"/>
          <w:lang w:eastAsia="ar-SA"/>
        </w:rPr>
        <w:t xml:space="preserve">О в части профильности и профессиональной направленности цикла общеобразовательных дисциплин введена дополнительная дисциплина </w:t>
      </w:r>
      <w:r w:rsidR="00697D04">
        <w:rPr>
          <w:rFonts w:ascii="Times New Roman" w:eastAsia="Arial" w:hAnsi="Times New Roman" w:cs="Times New Roman"/>
          <w:color w:val="000000"/>
          <w:sz w:val="28"/>
          <w:szCs w:val="28"/>
          <w:lang w:eastAsia="ar-SA"/>
        </w:rPr>
        <w:t>«Основы предпринимательства» -</w:t>
      </w:r>
      <w:r w:rsidR="00093CF8">
        <w:rPr>
          <w:rFonts w:ascii="Times New Roman" w:eastAsia="Arial" w:hAnsi="Times New Roman" w:cs="Times New Roman"/>
          <w:color w:val="000000"/>
          <w:sz w:val="28"/>
          <w:szCs w:val="28"/>
          <w:lang w:eastAsia="ar-SA"/>
        </w:rPr>
        <w:t xml:space="preserve"> </w:t>
      </w:r>
      <w:r w:rsidR="00697D04">
        <w:rPr>
          <w:rFonts w:ascii="Times New Roman" w:eastAsia="Arial" w:hAnsi="Times New Roman" w:cs="Times New Roman"/>
          <w:color w:val="000000"/>
          <w:sz w:val="28"/>
          <w:szCs w:val="28"/>
          <w:lang w:eastAsia="ar-SA"/>
        </w:rPr>
        <w:t>36</w:t>
      </w:r>
      <w:r w:rsidR="00093CF8">
        <w:rPr>
          <w:rFonts w:ascii="Times New Roman" w:eastAsia="Arial" w:hAnsi="Times New Roman" w:cs="Times New Roman"/>
          <w:color w:val="000000"/>
          <w:sz w:val="28"/>
          <w:szCs w:val="28"/>
          <w:lang w:eastAsia="ar-SA"/>
        </w:rPr>
        <w:t> </w:t>
      </w:r>
      <w:r w:rsidRPr="00051169">
        <w:rPr>
          <w:rFonts w:ascii="Times New Roman" w:eastAsia="Arial" w:hAnsi="Times New Roman" w:cs="Times New Roman"/>
          <w:color w:val="000000"/>
          <w:sz w:val="28"/>
          <w:szCs w:val="28"/>
          <w:lang w:eastAsia="ar-SA"/>
        </w:rPr>
        <w:t>часов</w:t>
      </w:r>
      <w:r w:rsidR="00093CF8">
        <w:rPr>
          <w:rFonts w:ascii="Times New Roman" w:eastAsia="Arial" w:hAnsi="Times New Roman" w:cs="Times New Roman"/>
          <w:color w:val="000000"/>
          <w:sz w:val="28"/>
          <w:szCs w:val="28"/>
          <w:lang w:eastAsia="ar-SA"/>
        </w:rPr>
        <w:t>.</w:t>
      </w:r>
    </w:p>
    <w:p w:rsidR="00590B6B" w:rsidRPr="00051169" w:rsidRDefault="001035A0" w:rsidP="00093CF8">
      <w:pPr>
        <w:widowControl w:val="0"/>
        <w:suppressAutoHyphen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 Рабочие п</w:t>
      </w:r>
      <w:r w:rsidR="00590B6B" w:rsidRPr="00051169">
        <w:rPr>
          <w:rFonts w:ascii="Times New Roman" w:eastAsia="Times New Roman" w:hAnsi="Times New Roman" w:cs="Times New Roman"/>
          <w:b/>
          <w:sz w:val="28"/>
          <w:szCs w:val="28"/>
          <w:lang w:eastAsia="ru-RU"/>
        </w:rPr>
        <w:t>рограммы учебных дисци</w:t>
      </w:r>
      <w:r w:rsidR="00136D2C">
        <w:rPr>
          <w:rFonts w:ascii="Times New Roman" w:eastAsia="Times New Roman" w:hAnsi="Times New Roman" w:cs="Times New Roman"/>
          <w:b/>
          <w:sz w:val="28"/>
          <w:szCs w:val="28"/>
          <w:lang w:eastAsia="ru-RU"/>
        </w:rPr>
        <w:t xml:space="preserve">плин и профессиональных модулей </w:t>
      </w:r>
      <w:r w:rsidR="00474C1D">
        <w:rPr>
          <w:rFonts w:ascii="Times New Roman" w:eastAsia="Times New Roman" w:hAnsi="Times New Roman" w:cs="Times New Roman"/>
          <w:b/>
          <w:sz w:val="28"/>
          <w:szCs w:val="28"/>
          <w:lang w:eastAsia="ru-RU"/>
        </w:rPr>
        <w:t>(приложение 2)</w:t>
      </w:r>
    </w:p>
    <w:p w:rsidR="00590B6B" w:rsidRPr="00051169" w:rsidRDefault="00063798" w:rsidP="00093CF8">
      <w:pPr>
        <w:widowControl w:val="0"/>
        <w:suppressAutoHyphens/>
        <w:spacing w:after="0" w:line="240" w:lineRule="auto"/>
        <w:jc w:val="both"/>
        <w:rPr>
          <w:rFonts w:ascii="Times New Roman" w:eastAsia="Times New Roman" w:hAnsi="Times New Roman" w:cs="Times New Roman"/>
          <w:b/>
          <w:sz w:val="28"/>
          <w:szCs w:val="28"/>
          <w:lang w:eastAsia="ru-RU"/>
        </w:rPr>
      </w:pPr>
      <w:r w:rsidRPr="00051169">
        <w:rPr>
          <w:rFonts w:ascii="Times New Roman" w:eastAsia="Times New Roman" w:hAnsi="Times New Roman" w:cs="Times New Roman"/>
          <w:b/>
          <w:sz w:val="28"/>
          <w:szCs w:val="28"/>
          <w:lang w:eastAsia="ru-RU"/>
        </w:rPr>
        <w:t>5.2</w:t>
      </w:r>
      <w:r w:rsidR="00590B6B" w:rsidRPr="00051169">
        <w:rPr>
          <w:rFonts w:ascii="Times New Roman" w:eastAsia="Times New Roman" w:hAnsi="Times New Roman" w:cs="Times New Roman"/>
          <w:b/>
          <w:sz w:val="28"/>
          <w:szCs w:val="28"/>
          <w:lang w:eastAsia="ru-RU"/>
        </w:rPr>
        <w:t>.1. Программы дисциплин общего гуманитарного и социально-экономического учебного цикла</w:t>
      </w:r>
    </w:p>
    <w:p w:rsidR="00590B6B" w:rsidRPr="00051169" w:rsidRDefault="00590B6B" w:rsidP="00590B6B">
      <w:pPr>
        <w:widowControl w:val="0"/>
        <w:suppressAutoHyphens/>
        <w:spacing w:after="0" w:line="240" w:lineRule="auto"/>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ОГСЭ.01.</w:t>
      </w:r>
      <w:r w:rsidR="0014741E">
        <w:rPr>
          <w:rFonts w:ascii="Times New Roman" w:eastAsia="Times New Roman" w:hAnsi="Times New Roman" w:cs="Times New Roman"/>
          <w:sz w:val="28"/>
          <w:szCs w:val="28"/>
          <w:lang w:eastAsia="ru-RU"/>
        </w:rPr>
        <w:t xml:space="preserve"> Основы философии </w:t>
      </w:r>
    </w:p>
    <w:p w:rsidR="00590B6B" w:rsidRPr="00051169" w:rsidRDefault="00590B6B" w:rsidP="00590B6B">
      <w:pPr>
        <w:widowControl w:val="0"/>
        <w:suppressAutoHyphens/>
        <w:spacing w:after="0" w:line="240" w:lineRule="auto"/>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 xml:space="preserve">Программа ОГСЭ.02. История </w:t>
      </w:r>
    </w:p>
    <w:p w:rsidR="00063798" w:rsidRPr="00051169" w:rsidRDefault="00063798" w:rsidP="00063798">
      <w:pPr>
        <w:widowControl w:val="0"/>
        <w:suppressAutoHyphens/>
        <w:spacing w:after="0" w:line="240" w:lineRule="auto"/>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 xml:space="preserve">Программа ОГСЭ.02. Психология общения </w:t>
      </w:r>
    </w:p>
    <w:p w:rsidR="0014741E" w:rsidRDefault="00063798" w:rsidP="00590B6B">
      <w:pPr>
        <w:widowControl w:val="0"/>
        <w:suppressAutoHyphens/>
        <w:spacing w:after="0" w:line="240" w:lineRule="auto"/>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ОГСЭ.04</w:t>
      </w:r>
      <w:r w:rsidR="00590B6B" w:rsidRPr="00051169">
        <w:rPr>
          <w:rFonts w:ascii="Times New Roman" w:eastAsia="Times New Roman" w:hAnsi="Times New Roman" w:cs="Times New Roman"/>
          <w:sz w:val="28"/>
          <w:szCs w:val="28"/>
          <w:lang w:eastAsia="ru-RU"/>
        </w:rPr>
        <w:t>. Иностранный язык</w:t>
      </w:r>
      <w:r w:rsidRPr="00051169">
        <w:rPr>
          <w:rFonts w:ascii="Times New Roman" w:eastAsia="Times New Roman" w:hAnsi="Times New Roman" w:cs="Times New Roman"/>
          <w:sz w:val="28"/>
          <w:szCs w:val="28"/>
          <w:lang w:eastAsia="ru-RU"/>
        </w:rPr>
        <w:t xml:space="preserve"> в</w:t>
      </w:r>
      <w:r w:rsidR="0014741E">
        <w:rPr>
          <w:rFonts w:ascii="Times New Roman" w:eastAsia="Times New Roman" w:hAnsi="Times New Roman" w:cs="Times New Roman"/>
          <w:sz w:val="28"/>
          <w:szCs w:val="28"/>
          <w:lang w:eastAsia="ru-RU"/>
        </w:rPr>
        <w:t xml:space="preserve"> профессиональной деятельности </w:t>
      </w:r>
    </w:p>
    <w:p w:rsidR="00590B6B" w:rsidRPr="00051169" w:rsidRDefault="00063798" w:rsidP="00590B6B">
      <w:pPr>
        <w:widowControl w:val="0"/>
        <w:suppressAutoHyphens/>
        <w:spacing w:after="0" w:line="240" w:lineRule="auto"/>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ОГСЭ.05</w:t>
      </w:r>
      <w:r w:rsidR="00590B6B" w:rsidRPr="00051169">
        <w:rPr>
          <w:rFonts w:ascii="Times New Roman" w:eastAsia="Times New Roman" w:hAnsi="Times New Roman" w:cs="Times New Roman"/>
          <w:sz w:val="28"/>
          <w:szCs w:val="28"/>
          <w:lang w:eastAsia="ru-RU"/>
        </w:rPr>
        <w:t>. Ф</w:t>
      </w:r>
      <w:r w:rsidRPr="00051169">
        <w:rPr>
          <w:rFonts w:ascii="Times New Roman" w:eastAsia="Times New Roman" w:hAnsi="Times New Roman" w:cs="Times New Roman"/>
          <w:sz w:val="28"/>
          <w:szCs w:val="28"/>
          <w:lang w:eastAsia="ru-RU"/>
        </w:rPr>
        <w:t xml:space="preserve">изическая культура </w:t>
      </w:r>
    </w:p>
    <w:p w:rsidR="00590B6B" w:rsidRPr="00051169" w:rsidRDefault="00063798" w:rsidP="00590B6B">
      <w:pPr>
        <w:widowControl w:val="0"/>
        <w:suppressAutoHyphens/>
        <w:spacing w:after="0" w:line="240" w:lineRule="auto"/>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ОГСЭ.06</w:t>
      </w:r>
      <w:r w:rsidR="00590B6B" w:rsidRPr="00051169">
        <w:rPr>
          <w:rFonts w:ascii="Times New Roman" w:eastAsia="Times New Roman" w:hAnsi="Times New Roman" w:cs="Times New Roman"/>
          <w:sz w:val="28"/>
          <w:szCs w:val="28"/>
          <w:lang w:eastAsia="ru-RU"/>
        </w:rPr>
        <w:t xml:space="preserve"> Пр</w:t>
      </w:r>
      <w:r w:rsidR="0014741E">
        <w:rPr>
          <w:rFonts w:ascii="Times New Roman" w:eastAsia="Times New Roman" w:hAnsi="Times New Roman" w:cs="Times New Roman"/>
          <w:sz w:val="28"/>
          <w:szCs w:val="28"/>
          <w:lang w:eastAsia="ru-RU"/>
        </w:rPr>
        <w:t xml:space="preserve">авославная культура </w:t>
      </w:r>
    </w:p>
    <w:p w:rsidR="00590B6B" w:rsidRPr="00051169" w:rsidRDefault="00063798" w:rsidP="00093CF8">
      <w:pPr>
        <w:widowControl w:val="0"/>
        <w:suppressAutoHyphens/>
        <w:spacing w:after="0" w:line="240" w:lineRule="auto"/>
        <w:jc w:val="both"/>
        <w:rPr>
          <w:rFonts w:ascii="Times New Roman" w:eastAsia="Times New Roman" w:hAnsi="Times New Roman" w:cs="Times New Roman"/>
          <w:b/>
          <w:sz w:val="28"/>
          <w:szCs w:val="28"/>
          <w:lang w:eastAsia="ru-RU"/>
        </w:rPr>
      </w:pPr>
      <w:r w:rsidRPr="00051169">
        <w:rPr>
          <w:rFonts w:ascii="Times New Roman" w:eastAsia="Times New Roman" w:hAnsi="Times New Roman" w:cs="Times New Roman"/>
          <w:b/>
          <w:sz w:val="28"/>
          <w:szCs w:val="28"/>
          <w:lang w:eastAsia="ru-RU"/>
        </w:rPr>
        <w:lastRenderedPageBreak/>
        <w:t>5.2</w:t>
      </w:r>
      <w:r w:rsidR="00590B6B" w:rsidRPr="00051169">
        <w:rPr>
          <w:rFonts w:ascii="Times New Roman" w:eastAsia="Times New Roman" w:hAnsi="Times New Roman" w:cs="Times New Roman"/>
          <w:b/>
          <w:sz w:val="28"/>
          <w:szCs w:val="28"/>
          <w:lang w:eastAsia="ru-RU"/>
        </w:rPr>
        <w:t>.2. Программы дисциплин математического и общего естественнонаучного учебного цикла</w:t>
      </w:r>
    </w:p>
    <w:p w:rsidR="00590B6B" w:rsidRPr="00051169" w:rsidRDefault="00590B6B" w:rsidP="00590B6B">
      <w:pPr>
        <w:widowControl w:val="0"/>
        <w:suppressAutoHyphens/>
        <w:spacing w:after="0" w:line="240" w:lineRule="auto"/>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 xml:space="preserve">Программа ЕН.01. </w:t>
      </w:r>
      <w:r w:rsidR="00A709E2" w:rsidRPr="00051169">
        <w:rPr>
          <w:rFonts w:ascii="Times New Roman" w:eastAsia="Times New Roman" w:hAnsi="Times New Roman" w:cs="Times New Roman"/>
          <w:sz w:val="28"/>
          <w:szCs w:val="28"/>
          <w:lang w:eastAsia="ru-RU"/>
        </w:rPr>
        <w:t>Элементы высшей математики</w:t>
      </w:r>
      <w:r w:rsidR="00CA7F45" w:rsidRPr="00051169">
        <w:rPr>
          <w:rFonts w:ascii="Times New Roman" w:eastAsia="Times New Roman" w:hAnsi="Times New Roman" w:cs="Times New Roman"/>
          <w:sz w:val="28"/>
          <w:szCs w:val="28"/>
          <w:lang w:eastAsia="ru-RU"/>
        </w:rPr>
        <w:t xml:space="preserve"> </w:t>
      </w:r>
    </w:p>
    <w:p w:rsidR="00590B6B" w:rsidRPr="00051169" w:rsidRDefault="00590B6B" w:rsidP="00590B6B">
      <w:pPr>
        <w:widowControl w:val="0"/>
        <w:suppressAutoHyphens/>
        <w:spacing w:after="0" w:line="240" w:lineRule="auto"/>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 xml:space="preserve">Программа ЕН.02. </w:t>
      </w:r>
      <w:r w:rsidR="00A709E2" w:rsidRPr="00051169">
        <w:rPr>
          <w:rFonts w:ascii="Times New Roman" w:eastAsia="Times New Roman" w:hAnsi="Times New Roman" w:cs="Times New Roman"/>
          <w:sz w:val="28"/>
          <w:szCs w:val="28"/>
          <w:lang w:eastAsia="ru-RU"/>
        </w:rPr>
        <w:t>Дискретная математика с элементами математической логики</w:t>
      </w:r>
      <w:r w:rsidR="0014741E">
        <w:rPr>
          <w:rFonts w:ascii="Times New Roman" w:eastAsia="Times New Roman" w:hAnsi="Times New Roman" w:cs="Times New Roman"/>
          <w:sz w:val="28"/>
          <w:szCs w:val="28"/>
          <w:lang w:eastAsia="ru-RU"/>
        </w:rPr>
        <w:t xml:space="preserve"> </w:t>
      </w:r>
    </w:p>
    <w:p w:rsidR="00063798" w:rsidRPr="00051169" w:rsidRDefault="00A709E2" w:rsidP="00590B6B">
      <w:pPr>
        <w:widowControl w:val="0"/>
        <w:suppressAutoHyphens/>
        <w:spacing w:after="0" w:line="240" w:lineRule="auto"/>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ЕН.03</w:t>
      </w:r>
      <w:r w:rsidR="00063798" w:rsidRPr="00051169">
        <w:rPr>
          <w:rFonts w:ascii="Times New Roman" w:eastAsia="Times New Roman" w:hAnsi="Times New Roman" w:cs="Times New Roman"/>
          <w:sz w:val="28"/>
          <w:szCs w:val="28"/>
          <w:lang w:eastAsia="ru-RU"/>
        </w:rPr>
        <w:t xml:space="preserve">. </w:t>
      </w:r>
      <w:r w:rsidRPr="00051169">
        <w:rPr>
          <w:rFonts w:ascii="Times New Roman" w:eastAsia="Times New Roman" w:hAnsi="Times New Roman" w:cs="Times New Roman"/>
          <w:sz w:val="28"/>
          <w:szCs w:val="28"/>
          <w:lang w:eastAsia="ru-RU"/>
        </w:rPr>
        <w:t xml:space="preserve">Теория вероятностей и математическая статистика </w:t>
      </w:r>
    </w:p>
    <w:p w:rsidR="00590B6B" w:rsidRPr="00051169" w:rsidRDefault="00A709E2" w:rsidP="00590B6B">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51169">
        <w:rPr>
          <w:rFonts w:ascii="Times New Roman" w:eastAsia="Times New Roman" w:hAnsi="Times New Roman" w:cs="Times New Roman"/>
          <w:b/>
          <w:smallCaps/>
          <w:sz w:val="28"/>
          <w:szCs w:val="28"/>
          <w:lang w:eastAsia="ru-RU"/>
        </w:rPr>
        <w:t>5.2</w:t>
      </w:r>
      <w:r w:rsidR="00590B6B" w:rsidRPr="00051169">
        <w:rPr>
          <w:rFonts w:ascii="Times New Roman" w:eastAsia="Times New Roman" w:hAnsi="Times New Roman" w:cs="Times New Roman"/>
          <w:b/>
          <w:smallCaps/>
          <w:sz w:val="28"/>
          <w:szCs w:val="28"/>
          <w:lang w:eastAsia="ru-RU"/>
        </w:rPr>
        <w:t>.3.</w:t>
      </w:r>
      <w:r w:rsidR="00590B6B" w:rsidRPr="00051169">
        <w:rPr>
          <w:rFonts w:ascii="Times New Roman" w:eastAsia="Times New Roman" w:hAnsi="Times New Roman" w:cs="Times New Roman"/>
          <w:b/>
          <w:smallCaps/>
          <w:sz w:val="24"/>
          <w:szCs w:val="24"/>
          <w:lang w:eastAsia="ru-RU"/>
        </w:rPr>
        <w:t xml:space="preserve"> </w:t>
      </w:r>
      <w:r w:rsidR="00590B6B" w:rsidRPr="00051169">
        <w:rPr>
          <w:rFonts w:ascii="Times New Roman" w:eastAsia="Times New Roman" w:hAnsi="Times New Roman" w:cs="Times New Roman"/>
          <w:b/>
          <w:sz w:val="28"/>
          <w:szCs w:val="28"/>
          <w:lang w:eastAsia="ru-RU"/>
        </w:rPr>
        <w:t>Программы общепрофессиональных дисциплин</w:t>
      </w:r>
    </w:p>
    <w:p w:rsidR="00590B6B" w:rsidRPr="00051169" w:rsidRDefault="00BC0365" w:rsidP="00590B6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ОП.01</w:t>
      </w:r>
      <w:r w:rsidR="00A709E2" w:rsidRPr="00051169">
        <w:rPr>
          <w:rFonts w:ascii="Times New Roman" w:eastAsia="Times New Roman" w:hAnsi="Times New Roman" w:cs="Times New Roman"/>
          <w:sz w:val="28"/>
          <w:szCs w:val="28"/>
          <w:lang w:eastAsia="ru-RU"/>
        </w:rPr>
        <w:t xml:space="preserve"> Операционные системы и среды </w:t>
      </w:r>
    </w:p>
    <w:p w:rsidR="001C597F" w:rsidRPr="00051169" w:rsidRDefault="001C597F" w:rsidP="001C59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 xml:space="preserve">Программа ОП.02 Архитектура аппаратных средств </w:t>
      </w:r>
    </w:p>
    <w:p w:rsidR="0014741E" w:rsidRDefault="001C597F" w:rsidP="00590B6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ОП.03</w:t>
      </w:r>
      <w:r w:rsidR="00590B6B" w:rsidRPr="00051169">
        <w:rPr>
          <w:rFonts w:ascii="Times New Roman" w:eastAsia="Times New Roman" w:hAnsi="Times New Roman" w:cs="Times New Roman"/>
          <w:sz w:val="28"/>
          <w:szCs w:val="28"/>
          <w:lang w:eastAsia="ru-RU"/>
        </w:rPr>
        <w:t xml:space="preserve"> </w:t>
      </w:r>
      <w:r w:rsidRPr="00051169">
        <w:rPr>
          <w:rFonts w:ascii="Times New Roman" w:eastAsia="Times New Roman" w:hAnsi="Times New Roman" w:cs="Times New Roman"/>
          <w:sz w:val="28"/>
          <w:szCs w:val="28"/>
          <w:lang w:eastAsia="ru-RU"/>
        </w:rPr>
        <w:t xml:space="preserve">Информационные технологии </w:t>
      </w:r>
    </w:p>
    <w:p w:rsidR="00590B6B" w:rsidRPr="00051169" w:rsidRDefault="001C597F" w:rsidP="00590B6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ОП.04</w:t>
      </w:r>
      <w:r w:rsidR="00590B6B" w:rsidRPr="00051169">
        <w:rPr>
          <w:rFonts w:ascii="Times New Roman" w:eastAsia="Times New Roman" w:hAnsi="Times New Roman" w:cs="Times New Roman"/>
          <w:sz w:val="28"/>
          <w:szCs w:val="28"/>
          <w:lang w:eastAsia="ru-RU"/>
        </w:rPr>
        <w:t xml:space="preserve"> </w:t>
      </w:r>
      <w:r w:rsidRPr="00051169">
        <w:rPr>
          <w:rFonts w:ascii="Times New Roman" w:eastAsia="Times New Roman" w:hAnsi="Times New Roman" w:cs="Times New Roman"/>
          <w:sz w:val="28"/>
          <w:szCs w:val="28"/>
          <w:lang w:eastAsia="ru-RU"/>
        </w:rPr>
        <w:t>Основы алгоритмизации и программирования</w:t>
      </w:r>
      <w:r w:rsidR="00590B6B" w:rsidRPr="00051169">
        <w:rPr>
          <w:rFonts w:ascii="Times New Roman" w:eastAsia="Times New Roman" w:hAnsi="Times New Roman" w:cs="Times New Roman"/>
          <w:sz w:val="28"/>
          <w:szCs w:val="28"/>
          <w:lang w:eastAsia="ru-RU"/>
        </w:rPr>
        <w:t>)</w:t>
      </w:r>
    </w:p>
    <w:p w:rsidR="00590B6B" w:rsidRPr="00051169" w:rsidRDefault="00590B6B" w:rsidP="00590B6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w:t>
      </w:r>
      <w:r w:rsidR="001C597F" w:rsidRPr="00051169">
        <w:rPr>
          <w:rFonts w:ascii="Times New Roman" w:eastAsia="Times New Roman" w:hAnsi="Times New Roman" w:cs="Times New Roman"/>
          <w:sz w:val="28"/>
          <w:szCs w:val="28"/>
          <w:lang w:eastAsia="ru-RU"/>
        </w:rPr>
        <w:t xml:space="preserve"> ОП.05 Правовое обеспечение профессиональной деятельности</w:t>
      </w:r>
      <w:r w:rsidRPr="00051169">
        <w:rPr>
          <w:rFonts w:ascii="Times New Roman" w:eastAsia="Times New Roman" w:hAnsi="Times New Roman" w:cs="Times New Roman"/>
          <w:sz w:val="28"/>
          <w:szCs w:val="28"/>
          <w:lang w:eastAsia="ru-RU"/>
        </w:rPr>
        <w:t xml:space="preserve"> </w:t>
      </w:r>
    </w:p>
    <w:p w:rsidR="00590B6B" w:rsidRPr="00051169" w:rsidRDefault="00590B6B" w:rsidP="00590B6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w:t>
      </w:r>
      <w:r w:rsidR="001C597F" w:rsidRPr="00051169">
        <w:rPr>
          <w:rFonts w:ascii="Times New Roman" w:eastAsia="Times New Roman" w:hAnsi="Times New Roman" w:cs="Times New Roman"/>
          <w:sz w:val="28"/>
          <w:szCs w:val="28"/>
          <w:lang w:eastAsia="ru-RU"/>
        </w:rPr>
        <w:t>ма ОП.06 Безопасность жизнедеятельности</w:t>
      </w:r>
      <w:r w:rsidRPr="00051169">
        <w:rPr>
          <w:rFonts w:ascii="Times New Roman" w:eastAsia="Times New Roman" w:hAnsi="Times New Roman" w:cs="Times New Roman"/>
          <w:sz w:val="28"/>
          <w:szCs w:val="28"/>
          <w:lang w:eastAsia="ru-RU"/>
        </w:rPr>
        <w:t xml:space="preserve"> </w:t>
      </w:r>
    </w:p>
    <w:p w:rsidR="00590B6B" w:rsidRPr="00051169" w:rsidRDefault="001C597F" w:rsidP="00590B6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ОП.07</w:t>
      </w:r>
      <w:r w:rsidR="00590B6B" w:rsidRPr="00051169">
        <w:rPr>
          <w:rFonts w:ascii="Times New Roman" w:eastAsia="Times New Roman" w:hAnsi="Times New Roman" w:cs="Times New Roman"/>
          <w:sz w:val="28"/>
          <w:szCs w:val="28"/>
          <w:lang w:eastAsia="ru-RU"/>
        </w:rPr>
        <w:t xml:space="preserve"> </w:t>
      </w:r>
      <w:r w:rsidR="00F37D3B" w:rsidRPr="00051169">
        <w:rPr>
          <w:rFonts w:ascii="Times New Roman" w:hAnsi="Times New Roman" w:cs="Times New Roman"/>
          <w:color w:val="000000"/>
          <w:sz w:val="32"/>
          <w:szCs w:val="32"/>
        </w:rPr>
        <w:t xml:space="preserve">Экономика отрасли </w:t>
      </w:r>
    </w:p>
    <w:p w:rsidR="0014741E" w:rsidRDefault="00F37D3B" w:rsidP="00590B6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ОП.08</w:t>
      </w:r>
      <w:r w:rsidR="00590B6B" w:rsidRPr="00051169">
        <w:rPr>
          <w:rFonts w:ascii="Times New Roman" w:eastAsia="Times New Roman" w:hAnsi="Times New Roman" w:cs="Times New Roman"/>
          <w:sz w:val="28"/>
          <w:szCs w:val="28"/>
          <w:lang w:eastAsia="ru-RU"/>
        </w:rPr>
        <w:t xml:space="preserve"> </w:t>
      </w:r>
      <w:r w:rsidRPr="00051169">
        <w:rPr>
          <w:rFonts w:ascii="Times New Roman" w:eastAsia="Times New Roman" w:hAnsi="Times New Roman" w:cs="Times New Roman"/>
          <w:sz w:val="28"/>
          <w:szCs w:val="28"/>
          <w:lang w:eastAsia="ru-RU"/>
        </w:rPr>
        <w:t>Основы проектирования баз данных</w:t>
      </w:r>
    </w:p>
    <w:p w:rsidR="00590B6B" w:rsidRPr="00051169" w:rsidRDefault="00F37D3B" w:rsidP="00590B6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ОП.09</w:t>
      </w:r>
      <w:r w:rsidR="00590B6B" w:rsidRPr="00051169">
        <w:rPr>
          <w:rFonts w:ascii="Times New Roman" w:eastAsia="Times New Roman" w:hAnsi="Times New Roman" w:cs="Times New Roman"/>
          <w:sz w:val="28"/>
          <w:szCs w:val="28"/>
          <w:lang w:eastAsia="ru-RU"/>
        </w:rPr>
        <w:t xml:space="preserve"> </w:t>
      </w:r>
      <w:r w:rsidRPr="00051169">
        <w:rPr>
          <w:rFonts w:ascii="Times New Roman" w:hAnsi="Times New Roman" w:cs="Times New Roman"/>
          <w:color w:val="000000"/>
          <w:sz w:val="28"/>
          <w:szCs w:val="28"/>
        </w:rPr>
        <w:t xml:space="preserve">Стандартизация, сертификация и техническое документоведение </w:t>
      </w:r>
    </w:p>
    <w:p w:rsidR="0014741E" w:rsidRDefault="00BC0365" w:rsidP="00BC0365">
      <w:pPr>
        <w:spacing w:after="0"/>
        <w:rPr>
          <w:rFonts w:ascii="Times New Roman" w:eastAsia="Times New Roman" w:hAnsi="Times New Roman" w:cs="Times New Roman"/>
          <w:i/>
          <w:sz w:val="28"/>
          <w:szCs w:val="28"/>
          <w:lang w:eastAsia="ru-RU"/>
        </w:rPr>
      </w:pPr>
      <w:r w:rsidRPr="00051169">
        <w:rPr>
          <w:rFonts w:ascii="Times New Roman" w:eastAsia="Times New Roman" w:hAnsi="Times New Roman" w:cs="Times New Roman"/>
          <w:sz w:val="28"/>
          <w:szCs w:val="28"/>
          <w:lang w:eastAsia="ru-RU"/>
        </w:rPr>
        <w:t>Программа ОП.</w:t>
      </w:r>
      <w:r w:rsidR="00F37D3B" w:rsidRPr="00051169">
        <w:rPr>
          <w:rFonts w:ascii="Times New Roman" w:hAnsi="Times New Roman" w:cs="Times New Roman"/>
          <w:sz w:val="28"/>
          <w:szCs w:val="28"/>
        </w:rPr>
        <w:t>10</w:t>
      </w:r>
      <w:r w:rsidRPr="00051169">
        <w:rPr>
          <w:rFonts w:ascii="Times New Roman" w:hAnsi="Times New Roman" w:cs="Times New Roman"/>
          <w:sz w:val="28"/>
          <w:szCs w:val="28"/>
        </w:rPr>
        <w:t xml:space="preserve"> </w:t>
      </w:r>
      <w:r w:rsidR="00F37D3B" w:rsidRPr="00051169">
        <w:rPr>
          <w:rFonts w:ascii="Times New Roman" w:hAnsi="Times New Roman" w:cs="Times New Roman"/>
          <w:color w:val="000000"/>
          <w:sz w:val="28"/>
          <w:szCs w:val="28"/>
        </w:rPr>
        <w:t>Численные методы</w:t>
      </w:r>
      <w:r w:rsidRPr="00051169">
        <w:rPr>
          <w:rFonts w:ascii="Times New Roman" w:eastAsia="Times New Roman" w:hAnsi="Times New Roman" w:cs="Times New Roman"/>
          <w:i/>
          <w:sz w:val="28"/>
          <w:szCs w:val="28"/>
          <w:lang w:eastAsia="ru-RU"/>
        </w:rPr>
        <w:t xml:space="preserve"> </w:t>
      </w:r>
    </w:p>
    <w:p w:rsidR="00BC0365" w:rsidRPr="00051169" w:rsidRDefault="00BC0365" w:rsidP="00BC0365">
      <w:pPr>
        <w:spacing w:after="0"/>
        <w:rPr>
          <w:rFonts w:ascii="Times New Roman" w:hAnsi="Times New Roman" w:cs="Times New Roman"/>
          <w:color w:val="000000"/>
          <w:sz w:val="28"/>
          <w:szCs w:val="28"/>
        </w:rPr>
      </w:pPr>
      <w:r w:rsidRPr="00051169">
        <w:rPr>
          <w:rFonts w:ascii="Times New Roman" w:eastAsia="Times New Roman" w:hAnsi="Times New Roman" w:cs="Times New Roman"/>
          <w:sz w:val="28"/>
          <w:szCs w:val="28"/>
          <w:lang w:eastAsia="ru-RU"/>
        </w:rPr>
        <w:t>Программа</w:t>
      </w:r>
      <w:r w:rsidR="00F37D3B" w:rsidRPr="00051169">
        <w:rPr>
          <w:rFonts w:ascii="Times New Roman" w:hAnsi="Times New Roman" w:cs="Times New Roman"/>
          <w:sz w:val="28"/>
          <w:szCs w:val="28"/>
        </w:rPr>
        <w:t xml:space="preserve"> ОП.11</w:t>
      </w:r>
      <w:r w:rsidRPr="00051169">
        <w:rPr>
          <w:rFonts w:ascii="Times New Roman" w:hAnsi="Times New Roman" w:cs="Times New Roman"/>
          <w:sz w:val="28"/>
          <w:szCs w:val="28"/>
        </w:rPr>
        <w:t xml:space="preserve"> </w:t>
      </w:r>
      <w:r w:rsidR="00F37D3B" w:rsidRPr="00051169">
        <w:rPr>
          <w:rFonts w:ascii="Times New Roman" w:hAnsi="Times New Roman" w:cs="Times New Roman"/>
          <w:sz w:val="28"/>
          <w:szCs w:val="28"/>
        </w:rPr>
        <w:t>Компьютерные сети</w:t>
      </w:r>
      <w:r w:rsidR="00422F90" w:rsidRPr="00051169">
        <w:rPr>
          <w:rFonts w:ascii="Times New Roman" w:hAnsi="Times New Roman" w:cs="Times New Roman"/>
          <w:sz w:val="28"/>
          <w:szCs w:val="28"/>
        </w:rPr>
        <w:t xml:space="preserve"> </w:t>
      </w:r>
    </w:p>
    <w:p w:rsidR="00BC0365" w:rsidRPr="00051169" w:rsidRDefault="00BC0365" w:rsidP="00BC0365">
      <w:pPr>
        <w:spacing w:after="0"/>
        <w:rPr>
          <w:rFonts w:ascii="Times New Roman" w:hAnsi="Times New Roman" w:cs="Times New Roman"/>
          <w:color w:val="000000"/>
          <w:sz w:val="28"/>
          <w:szCs w:val="28"/>
        </w:rPr>
      </w:pPr>
      <w:r w:rsidRPr="00051169">
        <w:rPr>
          <w:rFonts w:ascii="Times New Roman" w:eastAsia="Times New Roman" w:hAnsi="Times New Roman" w:cs="Times New Roman"/>
          <w:sz w:val="28"/>
          <w:szCs w:val="28"/>
          <w:lang w:eastAsia="ru-RU"/>
        </w:rPr>
        <w:t>Программа</w:t>
      </w:r>
      <w:r w:rsidR="00422F90" w:rsidRPr="00051169">
        <w:rPr>
          <w:rFonts w:ascii="Times New Roman" w:hAnsi="Times New Roman" w:cs="Times New Roman"/>
          <w:color w:val="000000"/>
          <w:sz w:val="28"/>
          <w:szCs w:val="28"/>
        </w:rPr>
        <w:t xml:space="preserve"> ОП.12 Менеджмент в профессиональной деятельности</w:t>
      </w:r>
    </w:p>
    <w:p w:rsidR="00BC0365" w:rsidRPr="00051169" w:rsidRDefault="00BC0365" w:rsidP="00BC0365">
      <w:pPr>
        <w:spacing w:after="0"/>
        <w:rPr>
          <w:rFonts w:ascii="Times New Roman" w:hAnsi="Times New Roman" w:cs="Times New Roman"/>
          <w:color w:val="000000"/>
          <w:sz w:val="28"/>
          <w:szCs w:val="28"/>
        </w:rPr>
      </w:pPr>
      <w:r w:rsidRPr="00051169">
        <w:rPr>
          <w:rFonts w:ascii="Times New Roman" w:eastAsia="Times New Roman" w:hAnsi="Times New Roman" w:cs="Times New Roman"/>
          <w:sz w:val="28"/>
          <w:szCs w:val="28"/>
          <w:lang w:eastAsia="ru-RU"/>
        </w:rPr>
        <w:t>Программа</w:t>
      </w:r>
      <w:r w:rsidRPr="00051169">
        <w:rPr>
          <w:rFonts w:ascii="Times New Roman" w:hAnsi="Times New Roman" w:cs="Times New Roman"/>
          <w:color w:val="000000"/>
          <w:sz w:val="28"/>
          <w:szCs w:val="28"/>
        </w:rPr>
        <w:t xml:space="preserve"> ОП</w:t>
      </w:r>
      <w:r w:rsidR="00422F90" w:rsidRPr="00051169">
        <w:rPr>
          <w:rFonts w:ascii="Times New Roman" w:hAnsi="Times New Roman" w:cs="Times New Roman"/>
          <w:sz w:val="28"/>
          <w:szCs w:val="28"/>
        </w:rPr>
        <w:t>13 Охрана труда</w:t>
      </w:r>
    </w:p>
    <w:p w:rsidR="00BC0365" w:rsidRPr="00051169" w:rsidRDefault="00BC0365" w:rsidP="00BC0365">
      <w:pPr>
        <w:spacing w:after="0"/>
        <w:rPr>
          <w:rFonts w:ascii="Times New Roman" w:hAnsi="Times New Roman" w:cs="Times New Roman"/>
          <w:color w:val="000000"/>
          <w:sz w:val="28"/>
          <w:szCs w:val="28"/>
        </w:rPr>
      </w:pPr>
      <w:r w:rsidRPr="00051169">
        <w:rPr>
          <w:rFonts w:ascii="Times New Roman" w:eastAsia="Times New Roman" w:hAnsi="Times New Roman" w:cs="Times New Roman"/>
          <w:sz w:val="28"/>
          <w:szCs w:val="28"/>
          <w:lang w:eastAsia="ru-RU"/>
        </w:rPr>
        <w:t>Программа</w:t>
      </w:r>
      <w:r w:rsidRPr="00051169">
        <w:rPr>
          <w:rFonts w:ascii="Times New Roman" w:hAnsi="Times New Roman" w:cs="Times New Roman"/>
          <w:sz w:val="28"/>
          <w:szCs w:val="28"/>
        </w:rPr>
        <w:t xml:space="preserve"> ОП.14 </w:t>
      </w:r>
      <w:r w:rsidR="00422F90" w:rsidRPr="00051169">
        <w:rPr>
          <w:rFonts w:ascii="Times New Roman" w:hAnsi="Times New Roman" w:cs="Times New Roman"/>
          <w:color w:val="000000"/>
          <w:sz w:val="28"/>
          <w:szCs w:val="28"/>
        </w:rPr>
        <w:t>Инженерная графика</w:t>
      </w:r>
      <w:r w:rsidR="00A31CA5">
        <w:rPr>
          <w:rFonts w:ascii="Times New Roman" w:hAnsi="Times New Roman" w:cs="Times New Roman"/>
          <w:color w:val="000000"/>
          <w:sz w:val="28"/>
          <w:szCs w:val="28"/>
        </w:rPr>
        <w:t xml:space="preserve"> </w:t>
      </w:r>
    </w:p>
    <w:p w:rsidR="00590B6B" w:rsidRPr="00474C1D" w:rsidRDefault="00422F90" w:rsidP="00093CF8">
      <w:pPr>
        <w:pStyle w:val="aff7"/>
        <w:jc w:val="both"/>
        <w:rPr>
          <w:rFonts w:ascii="Times New Roman" w:eastAsia="Times New Roman" w:hAnsi="Times New Roman"/>
          <w:sz w:val="28"/>
          <w:szCs w:val="28"/>
          <w:lang w:eastAsia="ru-RU"/>
        </w:rPr>
      </w:pPr>
      <w:r w:rsidRPr="00474C1D">
        <w:rPr>
          <w:rFonts w:ascii="Times New Roman" w:hAnsi="Times New Roman"/>
          <w:b/>
          <w:sz w:val="28"/>
          <w:szCs w:val="28"/>
          <w:lang w:eastAsia="ru-RU"/>
        </w:rPr>
        <w:t>5.2.4</w:t>
      </w:r>
      <w:r w:rsidR="00590B6B" w:rsidRPr="00474C1D">
        <w:rPr>
          <w:rFonts w:ascii="Times New Roman" w:hAnsi="Times New Roman"/>
          <w:b/>
          <w:sz w:val="28"/>
          <w:szCs w:val="28"/>
          <w:lang w:eastAsia="ru-RU"/>
        </w:rPr>
        <w:t xml:space="preserve">. </w:t>
      </w:r>
      <w:r w:rsidR="00474C1D" w:rsidRPr="00474C1D">
        <w:rPr>
          <w:rFonts w:ascii="Times New Roman" w:hAnsi="Times New Roman"/>
          <w:b/>
          <w:sz w:val="28"/>
          <w:szCs w:val="28"/>
          <w:lang w:eastAsia="ru-RU"/>
        </w:rPr>
        <w:t>Программы профессиональных модулей</w:t>
      </w:r>
    </w:p>
    <w:p w:rsidR="00590B6B" w:rsidRPr="00051169" w:rsidRDefault="00590B6B" w:rsidP="00590B6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w:t>
      </w:r>
      <w:r w:rsidR="00295896" w:rsidRPr="00051169">
        <w:rPr>
          <w:rFonts w:ascii="Times New Roman" w:eastAsia="Times New Roman" w:hAnsi="Times New Roman" w:cs="Times New Roman"/>
          <w:sz w:val="28"/>
          <w:szCs w:val="28"/>
          <w:lang w:eastAsia="ru-RU"/>
        </w:rPr>
        <w:t>а профессионального модуля ПМ.05</w:t>
      </w:r>
      <w:r w:rsidRPr="00051169">
        <w:rPr>
          <w:rFonts w:ascii="Times New Roman" w:eastAsia="Times New Roman" w:hAnsi="Times New Roman" w:cs="Times New Roman"/>
          <w:sz w:val="28"/>
          <w:szCs w:val="28"/>
          <w:lang w:eastAsia="ru-RU"/>
        </w:rPr>
        <w:t xml:space="preserve"> </w:t>
      </w:r>
      <w:r w:rsidR="00295896" w:rsidRPr="00051169">
        <w:rPr>
          <w:rFonts w:ascii="Times New Roman" w:hAnsi="Times New Roman" w:cs="Times New Roman"/>
          <w:sz w:val="28"/>
          <w:szCs w:val="28"/>
        </w:rPr>
        <w:t>Проектирование и разработка информационных систем</w:t>
      </w:r>
    </w:p>
    <w:p w:rsidR="00590B6B" w:rsidRPr="00051169" w:rsidRDefault="00295896" w:rsidP="00590B6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1169">
        <w:rPr>
          <w:rFonts w:ascii="Times New Roman" w:eastAsia="Times New Roman" w:hAnsi="Times New Roman" w:cs="Times New Roman"/>
          <w:sz w:val="28"/>
          <w:szCs w:val="28"/>
          <w:lang w:eastAsia="ru-RU"/>
        </w:rPr>
        <w:t>Программа профессионального модуля ПМ.08 Разработка дизайна веб приложений</w:t>
      </w:r>
      <w:r w:rsidR="00567D22" w:rsidRPr="00051169">
        <w:rPr>
          <w:rFonts w:ascii="Times New Roman" w:eastAsia="Times New Roman" w:hAnsi="Times New Roman" w:cs="Times New Roman"/>
          <w:sz w:val="28"/>
          <w:szCs w:val="28"/>
          <w:lang w:eastAsia="ru-RU"/>
        </w:rPr>
        <w:t xml:space="preserve"> </w:t>
      </w:r>
    </w:p>
    <w:p w:rsidR="00590B6B" w:rsidRDefault="00590B6B" w:rsidP="00590B6B">
      <w:pPr>
        <w:widowControl w:val="0"/>
        <w:suppressAutoHyphens/>
        <w:autoSpaceDE w:val="0"/>
        <w:autoSpaceDN w:val="0"/>
        <w:adjustRightInd w:val="0"/>
        <w:spacing w:after="0" w:line="240" w:lineRule="auto"/>
        <w:jc w:val="both"/>
        <w:rPr>
          <w:rFonts w:ascii="Times New Roman" w:hAnsi="Times New Roman" w:cs="Times New Roman"/>
          <w:b/>
          <w:sz w:val="28"/>
          <w:szCs w:val="28"/>
        </w:rPr>
      </w:pPr>
      <w:r w:rsidRPr="00051169">
        <w:rPr>
          <w:rFonts w:ascii="Times New Roman" w:eastAsia="Times New Roman" w:hAnsi="Times New Roman" w:cs="Times New Roman"/>
          <w:sz w:val="28"/>
          <w:szCs w:val="28"/>
          <w:lang w:eastAsia="ru-RU"/>
        </w:rPr>
        <w:t>Программ</w:t>
      </w:r>
      <w:r w:rsidR="00295896" w:rsidRPr="00051169">
        <w:rPr>
          <w:rFonts w:ascii="Times New Roman" w:eastAsia="Times New Roman" w:hAnsi="Times New Roman" w:cs="Times New Roman"/>
          <w:sz w:val="28"/>
          <w:szCs w:val="28"/>
          <w:lang w:eastAsia="ru-RU"/>
        </w:rPr>
        <w:t>а профессионального модуля ПМ.09</w:t>
      </w:r>
      <w:r w:rsidR="00567D22" w:rsidRPr="00051169">
        <w:rPr>
          <w:rFonts w:ascii="Times New Roman" w:hAnsi="Times New Roman" w:cs="Times New Roman"/>
          <w:sz w:val="28"/>
          <w:szCs w:val="28"/>
        </w:rPr>
        <w:t xml:space="preserve"> </w:t>
      </w:r>
      <w:r w:rsidR="00295896" w:rsidRPr="00051169">
        <w:rPr>
          <w:rFonts w:ascii="Times New Roman" w:hAnsi="Times New Roman" w:cs="Times New Roman"/>
          <w:sz w:val="28"/>
          <w:szCs w:val="28"/>
        </w:rPr>
        <w:t>Проектирование, разработка и оптимизация веб приложений</w:t>
      </w:r>
      <w:r w:rsidR="00295896" w:rsidRPr="00051169">
        <w:rPr>
          <w:rFonts w:ascii="Times New Roman" w:hAnsi="Times New Roman" w:cs="Times New Roman"/>
          <w:b/>
          <w:sz w:val="28"/>
          <w:szCs w:val="28"/>
        </w:rPr>
        <w:t xml:space="preserve"> </w:t>
      </w:r>
    </w:p>
    <w:p w:rsidR="00474C1D" w:rsidRDefault="00136D2C" w:rsidP="00590B6B">
      <w:pPr>
        <w:widowControl w:val="0"/>
        <w:suppressAutoHyphen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5.3 </w:t>
      </w:r>
      <w:r w:rsidR="00474C1D">
        <w:rPr>
          <w:rFonts w:ascii="Times New Roman" w:hAnsi="Times New Roman" w:cs="Times New Roman"/>
          <w:b/>
          <w:sz w:val="28"/>
          <w:szCs w:val="28"/>
        </w:rPr>
        <w:t>Фонд оценочных средств (приложение 3</w:t>
      </w:r>
      <w:r w:rsidR="00093CF8">
        <w:rPr>
          <w:rFonts w:ascii="Times New Roman" w:hAnsi="Times New Roman" w:cs="Times New Roman"/>
          <w:b/>
          <w:sz w:val="28"/>
          <w:szCs w:val="28"/>
        </w:rPr>
        <w:t>)</w:t>
      </w:r>
    </w:p>
    <w:p w:rsidR="00136D2C" w:rsidRDefault="00474C1D" w:rsidP="00590B6B">
      <w:pPr>
        <w:widowControl w:val="0"/>
        <w:suppressAutoHyphen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5.4 </w:t>
      </w:r>
      <w:r w:rsidR="00136D2C">
        <w:rPr>
          <w:rFonts w:ascii="Times New Roman" w:hAnsi="Times New Roman" w:cs="Times New Roman"/>
          <w:b/>
          <w:sz w:val="28"/>
          <w:szCs w:val="28"/>
        </w:rPr>
        <w:t xml:space="preserve">Рабочая программа воспитания (приложение </w:t>
      </w:r>
      <w:r>
        <w:rPr>
          <w:rFonts w:ascii="Times New Roman" w:hAnsi="Times New Roman" w:cs="Times New Roman"/>
          <w:b/>
          <w:sz w:val="28"/>
          <w:szCs w:val="28"/>
        </w:rPr>
        <w:t>4</w:t>
      </w:r>
      <w:r w:rsidR="00093CF8">
        <w:rPr>
          <w:rFonts w:ascii="Times New Roman" w:hAnsi="Times New Roman" w:cs="Times New Roman"/>
          <w:b/>
          <w:sz w:val="28"/>
          <w:szCs w:val="28"/>
        </w:rPr>
        <w:t>)</w:t>
      </w:r>
    </w:p>
    <w:p w:rsidR="00136D2C" w:rsidRDefault="00474C1D" w:rsidP="00590B6B">
      <w:pPr>
        <w:widowControl w:val="0"/>
        <w:suppressAutoHyphen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5.5 </w:t>
      </w:r>
      <w:r w:rsidR="00136D2C">
        <w:rPr>
          <w:rFonts w:ascii="Times New Roman" w:hAnsi="Times New Roman" w:cs="Times New Roman"/>
          <w:b/>
          <w:sz w:val="28"/>
          <w:szCs w:val="28"/>
        </w:rPr>
        <w:t xml:space="preserve">Календарный план воспитательной работы (приложение </w:t>
      </w:r>
      <w:r>
        <w:rPr>
          <w:rFonts w:ascii="Times New Roman" w:hAnsi="Times New Roman" w:cs="Times New Roman"/>
          <w:b/>
          <w:sz w:val="28"/>
          <w:szCs w:val="28"/>
        </w:rPr>
        <w:t>5</w:t>
      </w:r>
      <w:r w:rsidR="00093CF8">
        <w:rPr>
          <w:rFonts w:ascii="Times New Roman" w:hAnsi="Times New Roman" w:cs="Times New Roman"/>
          <w:b/>
          <w:sz w:val="28"/>
          <w:szCs w:val="28"/>
        </w:rPr>
        <w:t>)</w:t>
      </w:r>
    </w:p>
    <w:p w:rsidR="00295896" w:rsidRPr="00051169" w:rsidRDefault="00295896" w:rsidP="00093CF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051169">
        <w:rPr>
          <w:rFonts w:ascii="Times New Roman" w:eastAsia="Times New Roman" w:hAnsi="Times New Roman" w:cs="Times New Roman"/>
          <w:b/>
          <w:sz w:val="28"/>
          <w:szCs w:val="28"/>
          <w:lang w:eastAsia="ru-RU"/>
        </w:rPr>
        <w:t>6. Условия реализации образовательной программы</w:t>
      </w:r>
    </w:p>
    <w:p w:rsidR="00295896" w:rsidRPr="00051169" w:rsidRDefault="00295896" w:rsidP="00093CF8">
      <w:pPr>
        <w:pStyle w:val="a9"/>
        <w:widowControl w:val="0"/>
        <w:numPr>
          <w:ilvl w:val="1"/>
          <w:numId w:val="32"/>
        </w:numPr>
        <w:tabs>
          <w:tab w:val="left" w:pos="851"/>
          <w:tab w:val="left" w:pos="1134"/>
          <w:tab w:val="left" w:pos="1719"/>
        </w:tabs>
        <w:autoSpaceDE w:val="0"/>
        <w:autoSpaceDN w:val="0"/>
        <w:spacing w:before="1" w:after="0"/>
        <w:ind w:left="0" w:right="229" w:firstLine="709"/>
        <w:contextualSpacing w:val="0"/>
        <w:rPr>
          <w:rFonts w:ascii="Times New Roman" w:hAnsi="Times New Roman" w:cs="Times New Roman"/>
          <w:b/>
          <w:sz w:val="28"/>
          <w:szCs w:val="28"/>
        </w:rPr>
      </w:pPr>
      <w:r w:rsidRPr="00051169">
        <w:rPr>
          <w:rFonts w:ascii="Times New Roman" w:hAnsi="Times New Roman" w:cs="Times New Roman"/>
          <w:b/>
          <w:sz w:val="28"/>
          <w:szCs w:val="28"/>
        </w:rPr>
        <w:t>Требования к материально-техническому осна</w:t>
      </w:r>
      <w:r w:rsidR="00093CF8">
        <w:rPr>
          <w:rFonts w:ascii="Times New Roman" w:hAnsi="Times New Roman" w:cs="Times New Roman"/>
          <w:b/>
          <w:sz w:val="28"/>
          <w:szCs w:val="28"/>
        </w:rPr>
        <w:t>щению образовательной программы</w:t>
      </w:r>
    </w:p>
    <w:p w:rsidR="00295896" w:rsidRPr="00051169" w:rsidRDefault="00295896" w:rsidP="00093CF8">
      <w:pPr>
        <w:pStyle w:val="a9"/>
        <w:widowControl w:val="0"/>
        <w:numPr>
          <w:ilvl w:val="2"/>
          <w:numId w:val="32"/>
        </w:numPr>
        <w:tabs>
          <w:tab w:val="left" w:pos="993"/>
          <w:tab w:val="left" w:pos="1418"/>
          <w:tab w:val="left" w:pos="1813"/>
        </w:tabs>
        <w:autoSpaceDE w:val="0"/>
        <w:autoSpaceDN w:val="0"/>
        <w:spacing w:after="0" w:line="240" w:lineRule="auto"/>
        <w:ind w:left="0" w:right="230" w:firstLine="709"/>
        <w:contextualSpacing w:val="0"/>
        <w:jc w:val="both"/>
        <w:rPr>
          <w:rFonts w:ascii="Times New Roman" w:hAnsi="Times New Roman" w:cs="Times New Roman"/>
          <w:sz w:val="28"/>
          <w:szCs w:val="28"/>
        </w:rPr>
      </w:pPr>
      <w:r w:rsidRPr="00051169">
        <w:rPr>
          <w:rFonts w:ascii="Times New Roman" w:hAnsi="Times New Roman" w:cs="Times New Roman"/>
          <w:sz w:val="28"/>
          <w:szCs w:val="28"/>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51169" w:rsidRPr="00051169" w:rsidRDefault="00051169" w:rsidP="00093CF8">
      <w:pPr>
        <w:pStyle w:val="aff7"/>
        <w:ind w:firstLine="709"/>
        <w:rPr>
          <w:rFonts w:ascii="Times New Roman" w:hAnsi="Times New Roman"/>
          <w:b/>
          <w:sz w:val="28"/>
          <w:szCs w:val="28"/>
        </w:rPr>
      </w:pPr>
      <w:r w:rsidRPr="00051169">
        <w:rPr>
          <w:rFonts w:ascii="Times New Roman" w:hAnsi="Times New Roman"/>
          <w:b/>
          <w:sz w:val="28"/>
          <w:szCs w:val="28"/>
        </w:rPr>
        <w:lastRenderedPageBreak/>
        <w:t>Перечень специальных помещений</w:t>
      </w:r>
    </w:p>
    <w:p w:rsidR="00295896" w:rsidRPr="00051169" w:rsidRDefault="00295896" w:rsidP="00093CF8">
      <w:pPr>
        <w:pStyle w:val="aff7"/>
        <w:ind w:firstLine="709"/>
        <w:rPr>
          <w:rFonts w:ascii="Times New Roman" w:hAnsi="Times New Roman"/>
          <w:b/>
          <w:sz w:val="28"/>
          <w:szCs w:val="28"/>
        </w:rPr>
      </w:pPr>
      <w:r w:rsidRPr="00051169">
        <w:rPr>
          <w:rFonts w:ascii="Times New Roman" w:hAnsi="Times New Roman"/>
          <w:b/>
          <w:sz w:val="28"/>
          <w:szCs w:val="28"/>
        </w:rPr>
        <w:t>Кабинеты:</w:t>
      </w:r>
    </w:p>
    <w:p w:rsidR="00295896" w:rsidRPr="00051169" w:rsidRDefault="00295896" w:rsidP="00093CF8">
      <w:pPr>
        <w:pStyle w:val="aff7"/>
        <w:numPr>
          <w:ilvl w:val="0"/>
          <w:numId w:val="25"/>
        </w:numPr>
        <w:tabs>
          <w:tab w:val="left" w:pos="993"/>
        </w:tabs>
        <w:ind w:left="0" w:firstLine="709"/>
        <w:rPr>
          <w:rFonts w:ascii="Times New Roman" w:hAnsi="Times New Roman"/>
          <w:sz w:val="28"/>
          <w:szCs w:val="28"/>
        </w:rPr>
      </w:pPr>
      <w:r w:rsidRPr="00051169">
        <w:rPr>
          <w:rFonts w:ascii="Times New Roman" w:hAnsi="Times New Roman"/>
          <w:sz w:val="28"/>
          <w:szCs w:val="28"/>
        </w:rPr>
        <w:t>Социально-экономических</w:t>
      </w:r>
      <w:r w:rsidRPr="00051169">
        <w:rPr>
          <w:rFonts w:ascii="Times New Roman" w:hAnsi="Times New Roman"/>
          <w:spacing w:val="1"/>
          <w:sz w:val="28"/>
          <w:szCs w:val="28"/>
        </w:rPr>
        <w:t xml:space="preserve"> </w:t>
      </w:r>
      <w:r w:rsidRPr="00051169">
        <w:rPr>
          <w:rFonts w:ascii="Times New Roman" w:hAnsi="Times New Roman"/>
          <w:sz w:val="28"/>
          <w:szCs w:val="28"/>
        </w:rPr>
        <w:t>дисциплин;</w:t>
      </w:r>
    </w:p>
    <w:p w:rsidR="00295896" w:rsidRPr="00051169" w:rsidRDefault="00295896" w:rsidP="00093CF8">
      <w:pPr>
        <w:pStyle w:val="aff7"/>
        <w:numPr>
          <w:ilvl w:val="0"/>
          <w:numId w:val="25"/>
        </w:numPr>
        <w:tabs>
          <w:tab w:val="left" w:pos="993"/>
        </w:tabs>
        <w:ind w:left="0" w:firstLine="709"/>
        <w:rPr>
          <w:rFonts w:ascii="Times New Roman" w:hAnsi="Times New Roman"/>
          <w:sz w:val="28"/>
          <w:szCs w:val="28"/>
        </w:rPr>
      </w:pPr>
      <w:r w:rsidRPr="00051169">
        <w:rPr>
          <w:rFonts w:ascii="Times New Roman" w:hAnsi="Times New Roman"/>
          <w:sz w:val="28"/>
          <w:szCs w:val="28"/>
        </w:rPr>
        <w:t>Иностранного языка</w:t>
      </w:r>
      <w:r w:rsidRPr="00051169">
        <w:rPr>
          <w:rFonts w:ascii="Times New Roman" w:hAnsi="Times New Roman"/>
          <w:spacing w:val="-1"/>
          <w:sz w:val="28"/>
          <w:szCs w:val="28"/>
        </w:rPr>
        <w:t xml:space="preserve"> </w:t>
      </w:r>
      <w:r w:rsidRPr="00051169">
        <w:rPr>
          <w:rFonts w:ascii="Times New Roman" w:hAnsi="Times New Roman"/>
          <w:sz w:val="28"/>
          <w:szCs w:val="28"/>
        </w:rPr>
        <w:t>(лингафонный);</w:t>
      </w:r>
    </w:p>
    <w:p w:rsidR="00295896" w:rsidRPr="00051169" w:rsidRDefault="00295896" w:rsidP="00093CF8">
      <w:pPr>
        <w:pStyle w:val="aff7"/>
        <w:numPr>
          <w:ilvl w:val="0"/>
          <w:numId w:val="25"/>
        </w:numPr>
        <w:tabs>
          <w:tab w:val="left" w:pos="993"/>
        </w:tabs>
        <w:ind w:left="0" w:firstLine="709"/>
        <w:rPr>
          <w:rFonts w:ascii="Times New Roman" w:hAnsi="Times New Roman"/>
          <w:sz w:val="28"/>
          <w:szCs w:val="28"/>
        </w:rPr>
      </w:pPr>
      <w:r w:rsidRPr="00051169">
        <w:rPr>
          <w:rFonts w:ascii="Times New Roman" w:hAnsi="Times New Roman"/>
          <w:sz w:val="28"/>
          <w:szCs w:val="28"/>
        </w:rPr>
        <w:t>Математических</w:t>
      </w:r>
      <w:r w:rsidRPr="00051169">
        <w:rPr>
          <w:rFonts w:ascii="Times New Roman" w:hAnsi="Times New Roman"/>
          <w:spacing w:val="1"/>
          <w:sz w:val="28"/>
          <w:szCs w:val="28"/>
        </w:rPr>
        <w:t xml:space="preserve"> </w:t>
      </w:r>
      <w:r w:rsidRPr="00051169">
        <w:rPr>
          <w:rFonts w:ascii="Times New Roman" w:hAnsi="Times New Roman"/>
          <w:sz w:val="28"/>
          <w:szCs w:val="28"/>
        </w:rPr>
        <w:t>дисциплин;</w:t>
      </w:r>
    </w:p>
    <w:p w:rsidR="00295896" w:rsidRPr="00051169" w:rsidRDefault="00295896" w:rsidP="00093CF8">
      <w:pPr>
        <w:pStyle w:val="aff7"/>
        <w:numPr>
          <w:ilvl w:val="0"/>
          <w:numId w:val="25"/>
        </w:numPr>
        <w:tabs>
          <w:tab w:val="left" w:pos="993"/>
        </w:tabs>
        <w:ind w:left="0" w:firstLine="709"/>
        <w:rPr>
          <w:rFonts w:ascii="Times New Roman" w:hAnsi="Times New Roman"/>
          <w:sz w:val="28"/>
          <w:szCs w:val="28"/>
        </w:rPr>
      </w:pPr>
      <w:r w:rsidRPr="00051169">
        <w:rPr>
          <w:rFonts w:ascii="Times New Roman" w:hAnsi="Times New Roman"/>
          <w:sz w:val="28"/>
          <w:szCs w:val="28"/>
        </w:rPr>
        <w:t>Естественнонаучных дисциплин;</w:t>
      </w:r>
    </w:p>
    <w:p w:rsidR="00295896" w:rsidRPr="00051169" w:rsidRDefault="00295896" w:rsidP="00093CF8">
      <w:pPr>
        <w:pStyle w:val="aff7"/>
        <w:numPr>
          <w:ilvl w:val="0"/>
          <w:numId w:val="25"/>
        </w:numPr>
        <w:tabs>
          <w:tab w:val="left" w:pos="993"/>
        </w:tabs>
        <w:ind w:left="0" w:firstLine="709"/>
        <w:rPr>
          <w:rFonts w:ascii="Times New Roman" w:hAnsi="Times New Roman"/>
          <w:sz w:val="28"/>
          <w:szCs w:val="28"/>
        </w:rPr>
      </w:pPr>
      <w:r w:rsidRPr="00051169">
        <w:rPr>
          <w:rFonts w:ascii="Times New Roman" w:hAnsi="Times New Roman"/>
          <w:sz w:val="28"/>
          <w:szCs w:val="28"/>
        </w:rPr>
        <w:t>Информатики;</w:t>
      </w:r>
    </w:p>
    <w:p w:rsidR="00295896" w:rsidRPr="00051169" w:rsidRDefault="00295896" w:rsidP="00093CF8">
      <w:pPr>
        <w:pStyle w:val="aff7"/>
        <w:numPr>
          <w:ilvl w:val="0"/>
          <w:numId w:val="25"/>
        </w:numPr>
        <w:tabs>
          <w:tab w:val="left" w:pos="993"/>
        </w:tabs>
        <w:ind w:left="0" w:firstLine="709"/>
        <w:rPr>
          <w:rFonts w:ascii="Times New Roman" w:hAnsi="Times New Roman"/>
          <w:sz w:val="28"/>
          <w:szCs w:val="28"/>
        </w:rPr>
      </w:pPr>
      <w:r w:rsidRPr="00051169">
        <w:rPr>
          <w:rFonts w:ascii="Times New Roman" w:hAnsi="Times New Roman"/>
          <w:sz w:val="28"/>
          <w:szCs w:val="28"/>
        </w:rPr>
        <w:t>Безопасности</w:t>
      </w:r>
      <w:r w:rsidRPr="00051169">
        <w:rPr>
          <w:rFonts w:ascii="Times New Roman" w:hAnsi="Times New Roman"/>
          <w:spacing w:val="-1"/>
          <w:sz w:val="28"/>
          <w:szCs w:val="28"/>
        </w:rPr>
        <w:t xml:space="preserve"> </w:t>
      </w:r>
      <w:r w:rsidRPr="00051169">
        <w:rPr>
          <w:rFonts w:ascii="Times New Roman" w:hAnsi="Times New Roman"/>
          <w:sz w:val="28"/>
          <w:szCs w:val="28"/>
        </w:rPr>
        <w:t>жизнедеятельности;</w:t>
      </w:r>
    </w:p>
    <w:p w:rsidR="00295896" w:rsidRPr="00051169" w:rsidRDefault="00295896" w:rsidP="00093CF8">
      <w:pPr>
        <w:pStyle w:val="aff7"/>
        <w:numPr>
          <w:ilvl w:val="0"/>
          <w:numId w:val="25"/>
        </w:numPr>
        <w:tabs>
          <w:tab w:val="left" w:pos="993"/>
        </w:tabs>
        <w:ind w:left="0" w:firstLine="709"/>
        <w:rPr>
          <w:rFonts w:ascii="Times New Roman" w:hAnsi="Times New Roman"/>
          <w:sz w:val="28"/>
          <w:szCs w:val="28"/>
        </w:rPr>
      </w:pPr>
      <w:r w:rsidRPr="00051169">
        <w:rPr>
          <w:rFonts w:ascii="Times New Roman" w:hAnsi="Times New Roman"/>
          <w:sz w:val="28"/>
          <w:szCs w:val="28"/>
        </w:rPr>
        <w:t>Метрологии и</w:t>
      </w:r>
      <w:r w:rsidRPr="00051169">
        <w:rPr>
          <w:rFonts w:ascii="Times New Roman" w:hAnsi="Times New Roman"/>
          <w:spacing w:val="-1"/>
          <w:sz w:val="28"/>
          <w:szCs w:val="28"/>
        </w:rPr>
        <w:t xml:space="preserve"> </w:t>
      </w:r>
      <w:r w:rsidRPr="00051169">
        <w:rPr>
          <w:rFonts w:ascii="Times New Roman" w:hAnsi="Times New Roman"/>
          <w:sz w:val="28"/>
          <w:szCs w:val="28"/>
        </w:rPr>
        <w:t>стандартизации.</w:t>
      </w:r>
    </w:p>
    <w:p w:rsidR="00295896" w:rsidRPr="00051169" w:rsidRDefault="00295896" w:rsidP="00093CF8">
      <w:pPr>
        <w:pStyle w:val="aff7"/>
        <w:ind w:firstLine="709"/>
        <w:rPr>
          <w:rFonts w:ascii="Times New Roman" w:hAnsi="Times New Roman"/>
          <w:b/>
          <w:sz w:val="28"/>
          <w:szCs w:val="28"/>
        </w:rPr>
      </w:pPr>
      <w:r w:rsidRPr="00051169">
        <w:rPr>
          <w:rFonts w:ascii="Times New Roman" w:hAnsi="Times New Roman"/>
          <w:b/>
          <w:sz w:val="28"/>
          <w:szCs w:val="28"/>
        </w:rPr>
        <w:t>Лаборатории:</w:t>
      </w:r>
    </w:p>
    <w:p w:rsidR="00295896" w:rsidRPr="00051169" w:rsidRDefault="00295896" w:rsidP="00093CF8">
      <w:pPr>
        <w:pStyle w:val="aff7"/>
        <w:numPr>
          <w:ilvl w:val="0"/>
          <w:numId w:val="28"/>
        </w:numPr>
        <w:tabs>
          <w:tab w:val="left" w:pos="993"/>
        </w:tabs>
        <w:ind w:left="0" w:firstLine="709"/>
        <w:rPr>
          <w:rFonts w:ascii="Times New Roman" w:hAnsi="Times New Roman"/>
          <w:sz w:val="28"/>
          <w:szCs w:val="28"/>
        </w:rPr>
      </w:pPr>
      <w:r w:rsidRPr="00051169">
        <w:rPr>
          <w:rFonts w:ascii="Times New Roman" w:hAnsi="Times New Roman"/>
          <w:sz w:val="28"/>
          <w:szCs w:val="28"/>
        </w:rPr>
        <w:t>Вычислительной техники, архитектуры персон</w:t>
      </w:r>
      <w:r w:rsidR="00051169" w:rsidRPr="00051169">
        <w:rPr>
          <w:rFonts w:ascii="Times New Roman" w:hAnsi="Times New Roman"/>
          <w:sz w:val="28"/>
          <w:szCs w:val="28"/>
        </w:rPr>
        <w:t>ального компьютера и периферий</w:t>
      </w:r>
      <w:r w:rsidRPr="00051169">
        <w:rPr>
          <w:rFonts w:ascii="Times New Roman" w:hAnsi="Times New Roman"/>
          <w:sz w:val="28"/>
          <w:szCs w:val="28"/>
        </w:rPr>
        <w:t>ных</w:t>
      </w:r>
      <w:r w:rsidRPr="00051169">
        <w:rPr>
          <w:rFonts w:ascii="Times New Roman" w:hAnsi="Times New Roman"/>
          <w:spacing w:val="2"/>
          <w:sz w:val="28"/>
          <w:szCs w:val="28"/>
        </w:rPr>
        <w:t xml:space="preserve"> </w:t>
      </w:r>
      <w:r w:rsidRPr="00051169">
        <w:rPr>
          <w:rFonts w:ascii="Times New Roman" w:hAnsi="Times New Roman"/>
          <w:sz w:val="28"/>
          <w:szCs w:val="28"/>
        </w:rPr>
        <w:t>устройств;</w:t>
      </w:r>
    </w:p>
    <w:p w:rsidR="00295896" w:rsidRPr="00051169" w:rsidRDefault="00295896" w:rsidP="00093CF8">
      <w:pPr>
        <w:pStyle w:val="aff7"/>
        <w:numPr>
          <w:ilvl w:val="0"/>
          <w:numId w:val="28"/>
        </w:numPr>
        <w:tabs>
          <w:tab w:val="left" w:pos="993"/>
        </w:tabs>
        <w:ind w:left="0" w:firstLine="709"/>
        <w:rPr>
          <w:rFonts w:ascii="Times New Roman" w:hAnsi="Times New Roman"/>
          <w:sz w:val="28"/>
          <w:szCs w:val="28"/>
        </w:rPr>
      </w:pPr>
      <w:r w:rsidRPr="00051169">
        <w:rPr>
          <w:rFonts w:ascii="Times New Roman" w:hAnsi="Times New Roman"/>
          <w:sz w:val="28"/>
          <w:szCs w:val="28"/>
        </w:rPr>
        <w:t>Разработки</w:t>
      </w:r>
      <w:r w:rsidRPr="00051169">
        <w:rPr>
          <w:rFonts w:ascii="Times New Roman" w:hAnsi="Times New Roman"/>
          <w:spacing w:val="-1"/>
          <w:sz w:val="28"/>
          <w:szCs w:val="28"/>
        </w:rPr>
        <w:t xml:space="preserve"> </w:t>
      </w:r>
      <w:r w:rsidRPr="00051169">
        <w:rPr>
          <w:rFonts w:ascii="Times New Roman" w:hAnsi="Times New Roman"/>
          <w:sz w:val="28"/>
          <w:szCs w:val="28"/>
        </w:rPr>
        <w:t>веб-приложений.</w:t>
      </w:r>
    </w:p>
    <w:p w:rsidR="00051169" w:rsidRPr="00051169" w:rsidRDefault="00295896" w:rsidP="00093CF8">
      <w:pPr>
        <w:pStyle w:val="aff7"/>
        <w:ind w:firstLine="709"/>
        <w:rPr>
          <w:rFonts w:ascii="Times New Roman" w:hAnsi="Times New Roman"/>
          <w:b/>
          <w:sz w:val="28"/>
          <w:szCs w:val="28"/>
          <w:lang w:eastAsia="ru-RU"/>
        </w:rPr>
      </w:pPr>
      <w:r w:rsidRPr="00051169">
        <w:rPr>
          <w:rFonts w:ascii="Times New Roman" w:hAnsi="Times New Roman"/>
          <w:b/>
          <w:sz w:val="28"/>
          <w:szCs w:val="28"/>
        </w:rPr>
        <w:t>Студии:</w:t>
      </w:r>
    </w:p>
    <w:p w:rsidR="00295896" w:rsidRPr="00051169" w:rsidRDefault="00295896" w:rsidP="00093CF8">
      <w:pPr>
        <w:pStyle w:val="aff7"/>
        <w:numPr>
          <w:ilvl w:val="0"/>
          <w:numId w:val="27"/>
        </w:numPr>
        <w:tabs>
          <w:tab w:val="left" w:pos="993"/>
        </w:tabs>
        <w:ind w:left="0" w:firstLine="709"/>
        <w:rPr>
          <w:rFonts w:ascii="Times New Roman" w:hAnsi="Times New Roman"/>
          <w:sz w:val="28"/>
          <w:szCs w:val="28"/>
        </w:rPr>
      </w:pPr>
      <w:r w:rsidRPr="00051169">
        <w:rPr>
          <w:rFonts w:ascii="Times New Roman" w:hAnsi="Times New Roman"/>
          <w:sz w:val="28"/>
          <w:szCs w:val="28"/>
        </w:rPr>
        <w:t>Инженерной и компьютерной</w:t>
      </w:r>
      <w:r w:rsidRPr="00051169">
        <w:rPr>
          <w:rFonts w:ascii="Times New Roman" w:hAnsi="Times New Roman"/>
          <w:spacing w:val="-3"/>
          <w:sz w:val="28"/>
          <w:szCs w:val="28"/>
        </w:rPr>
        <w:t xml:space="preserve"> </w:t>
      </w:r>
      <w:r w:rsidRPr="00051169">
        <w:rPr>
          <w:rFonts w:ascii="Times New Roman" w:hAnsi="Times New Roman"/>
          <w:sz w:val="28"/>
          <w:szCs w:val="28"/>
        </w:rPr>
        <w:t>графики;</w:t>
      </w:r>
    </w:p>
    <w:p w:rsidR="00295896" w:rsidRPr="00051169" w:rsidRDefault="00295896" w:rsidP="00093CF8">
      <w:pPr>
        <w:pStyle w:val="aff7"/>
        <w:numPr>
          <w:ilvl w:val="0"/>
          <w:numId w:val="27"/>
        </w:numPr>
        <w:tabs>
          <w:tab w:val="left" w:pos="993"/>
        </w:tabs>
        <w:ind w:left="0" w:firstLine="709"/>
        <w:rPr>
          <w:rFonts w:ascii="Times New Roman" w:hAnsi="Times New Roman"/>
          <w:sz w:val="28"/>
          <w:szCs w:val="28"/>
        </w:rPr>
      </w:pPr>
      <w:r w:rsidRPr="00051169">
        <w:rPr>
          <w:rFonts w:ascii="Times New Roman" w:hAnsi="Times New Roman"/>
          <w:sz w:val="28"/>
          <w:szCs w:val="28"/>
        </w:rPr>
        <w:t>Разработки дизайна</w:t>
      </w:r>
      <w:r w:rsidRPr="00051169">
        <w:rPr>
          <w:rFonts w:ascii="Times New Roman" w:hAnsi="Times New Roman"/>
          <w:spacing w:val="-4"/>
          <w:sz w:val="28"/>
          <w:szCs w:val="28"/>
        </w:rPr>
        <w:t xml:space="preserve"> </w:t>
      </w:r>
      <w:r w:rsidRPr="00051169">
        <w:rPr>
          <w:rFonts w:ascii="Times New Roman" w:hAnsi="Times New Roman"/>
          <w:sz w:val="28"/>
          <w:szCs w:val="28"/>
        </w:rPr>
        <w:t>веб-приложений.</w:t>
      </w:r>
    </w:p>
    <w:p w:rsidR="00295896" w:rsidRPr="00051169" w:rsidRDefault="00295896" w:rsidP="00093CF8">
      <w:pPr>
        <w:pStyle w:val="aff7"/>
        <w:ind w:firstLine="709"/>
        <w:rPr>
          <w:rFonts w:ascii="Times New Roman" w:hAnsi="Times New Roman"/>
          <w:b/>
          <w:sz w:val="28"/>
          <w:szCs w:val="28"/>
        </w:rPr>
      </w:pPr>
      <w:r w:rsidRPr="00051169">
        <w:rPr>
          <w:rFonts w:ascii="Times New Roman" w:hAnsi="Times New Roman"/>
          <w:b/>
          <w:sz w:val="28"/>
          <w:szCs w:val="28"/>
        </w:rPr>
        <w:t>Спортивный комплекс</w:t>
      </w:r>
    </w:p>
    <w:p w:rsidR="00295896" w:rsidRPr="00051169" w:rsidRDefault="00295896" w:rsidP="00093CF8">
      <w:pPr>
        <w:pStyle w:val="aff7"/>
        <w:ind w:firstLine="709"/>
        <w:rPr>
          <w:rFonts w:ascii="Times New Roman" w:hAnsi="Times New Roman"/>
          <w:b/>
          <w:sz w:val="28"/>
          <w:szCs w:val="28"/>
        </w:rPr>
      </w:pPr>
      <w:r w:rsidRPr="00051169">
        <w:rPr>
          <w:rFonts w:ascii="Times New Roman" w:hAnsi="Times New Roman"/>
          <w:b/>
          <w:sz w:val="28"/>
          <w:szCs w:val="28"/>
        </w:rPr>
        <w:t>Залы:</w:t>
      </w:r>
    </w:p>
    <w:p w:rsidR="00051169" w:rsidRDefault="00051169" w:rsidP="00093CF8">
      <w:pPr>
        <w:pStyle w:val="aff7"/>
        <w:numPr>
          <w:ilvl w:val="0"/>
          <w:numId w:val="29"/>
        </w:numPr>
        <w:tabs>
          <w:tab w:val="left" w:pos="993"/>
        </w:tabs>
        <w:ind w:left="0" w:firstLine="709"/>
        <w:rPr>
          <w:rFonts w:ascii="Times New Roman" w:hAnsi="Times New Roman"/>
          <w:sz w:val="28"/>
          <w:szCs w:val="28"/>
        </w:rPr>
      </w:pPr>
      <w:r>
        <w:rPr>
          <w:rFonts w:ascii="Times New Roman" w:hAnsi="Times New Roman"/>
          <w:sz w:val="28"/>
          <w:szCs w:val="28"/>
        </w:rPr>
        <w:t>Библиотека,</w:t>
      </w:r>
    </w:p>
    <w:p w:rsidR="00051169" w:rsidRDefault="00051169" w:rsidP="00093CF8">
      <w:pPr>
        <w:pStyle w:val="aff7"/>
        <w:numPr>
          <w:ilvl w:val="0"/>
          <w:numId w:val="29"/>
        </w:numPr>
        <w:tabs>
          <w:tab w:val="left" w:pos="993"/>
        </w:tabs>
        <w:ind w:left="0" w:firstLine="709"/>
        <w:rPr>
          <w:rFonts w:ascii="Times New Roman" w:hAnsi="Times New Roman"/>
          <w:sz w:val="28"/>
          <w:szCs w:val="28"/>
        </w:rPr>
      </w:pPr>
      <w:r>
        <w:rPr>
          <w:rFonts w:ascii="Times New Roman" w:hAnsi="Times New Roman"/>
          <w:sz w:val="28"/>
          <w:szCs w:val="28"/>
        </w:rPr>
        <w:t>Ч</w:t>
      </w:r>
      <w:r w:rsidR="00295896" w:rsidRPr="00051169">
        <w:rPr>
          <w:rFonts w:ascii="Times New Roman" w:hAnsi="Times New Roman"/>
          <w:sz w:val="28"/>
          <w:szCs w:val="28"/>
        </w:rPr>
        <w:t xml:space="preserve">итальный зал с выходом в интернет </w:t>
      </w:r>
    </w:p>
    <w:p w:rsidR="00295896" w:rsidRDefault="00295896" w:rsidP="00093CF8">
      <w:pPr>
        <w:pStyle w:val="aff7"/>
        <w:numPr>
          <w:ilvl w:val="0"/>
          <w:numId w:val="29"/>
        </w:numPr>
        <w:tabs>
          <w:tab w:val="left" w:pos="993"/>
        </w:tabs>
        <w:ind w:left="0" w:firstLine="709"/>
        <w:rPr>
          <w:rFonts w:ascii="Times New Roman" w:hAnsi="Times New Roman"/>
          <w:sz w:val="28"/>
          <w:szCs w:val="28"/>
        </w:rPr>
      </w:pPr>
      <w:r w:rsidRPr="00051169">
        <w:rPr>
          <w:rFonts w:ascii="Times New Roman" w:hAnsi="Times New Roman"/>
          <w:sz w:val="28"/>
          <w:szCs w:val="28"/>
        </w:rPr>
        <w:t>Актовый зал</w:t>
      </w:r>
    </w:p>
    <w:p w:rsidR="00295896" w:rsidRPr="00E07DC4" w:rsidRDefault="00E07DC4" w:rsidP="00E07DC4">
      <w:pPr>
        <w:pStyle w:val="aff7"/>
        <w:spacing w:line="276" w:lineRule="auto"/>
        <w:ind w:firstLine="709"/>
        <w:jc w:val="both"/>
        <w:rPr>
          <w:rFonts w:ascii="Times New Roman" w:hAnsi="Times New Roman"/>
          <w:sz w:val="28"/>
          <w:szCs w:val="28"/>
        </w:rPr>
      </w:pPr>
      <w:r w:rsidRPr="00E07DC4">
        <w:rPr>
          <w:rFonts w:ascii="Times New Roman" w:hAnsi="Times New Roman"/>
          <w:b/>
          <w:sz w:val="28"/>
          <w:szCs w:val="28"/>
        </w:rPr>
        <w:t xml:space="preserve">6.1.2 </w:t>
      </w:r>
      <w:r w:rsidR="00295896" w:rsidRPr="00E07DC4">
        <w:rPr>
          <w:rFonts w:ascii="Times New Roman" w:hAnsi="Times New Roman"/>
          <w:b/>
          <w:sz w:val="28"/>
          <w:szCs w:val="28"/>
        </w:rPr>
        <w:t xml:space="preserve">Материально-техническое оснащение </w:t>
      </w:r>
      <w:r w:rsidR="00295896" w:rsidRPr="00E07DC4">
        <w:rPr>
          <w:rFonts w:ascii="Times New Roman" w:hAnsi="Times New Roman"/>
          <w:sz w:val="28"/>
          <w:szCs w:val="28"/>
        </w:rPr>
        <w:t>лабораторий, мастерских и баз пра</w:t>
      </w:r>
      <w:r w:rsidR="006F7FF6">
        <w:rPr>
          <w:rFonts w:ascii="Times New Roman" w:hAnsi="Times New Roman"/>
          <w:sz w:val="28"/>
          <w:szCs w:val="28"/>
        </w:rPr>
        <w:t xml:space="preserve">ктики по специальности 09.02.07 </w:t>
      </w:r>
      <w:r w:rsidR="00295896" w:rsidRPr="00E07DC4">
        <w:rPr>
          <w:rFonts w:ascii="Times New Roman" w:hAnsi="Times New Roman"/>
          <w:sz w:val="28"/>
          <w:szCs w:val="28"/>
        </w:rPr>
        <w:t>Информационные системы и</w:t>
      </w:r>
      <w:r w:rsidR="00295896" w:rsidRPr="00E07DC4">
        <w:rPr>
          <w:rFonts w:ascii="Times New Roman" w:hAnsi="Times New Roman"/>
          <w:spacing w:val="-9"/>
          <w:sz w:val="28"/>
          <w:szCs w:val="28"/>
        </w:rPr>
        <w:t xml:space="preserve"> </w:t>
      </w:r>
      <w:r w:rsidR="00295896" w:rsidRPr="00E07DC4">
        <w:rPr>
          <w:rFonts w:ascii="Times New Roman" w:hAnsi="Times New Roman"/>
          <w:sz w:val="28"/>
          <w:szCs w:val="28"/>
        </w:rPr>
        <w:t>программирование</w:t>
      </w:r>
      <w:r>
        <w:rPr>
          <w:rFonts w:ascii="Times New Roman" w:hAnsi="Times New Roman"/>
          <w:sz w:val="28"/>
          <w:szCs w:val="28"/>
        </w:rPr>
        <w:t>, квалификация «Разработчик веб и мультимедийных технологий»</w:t>
      </w:r>
      <w:r w:rsidR="00093CF8">
        <w:rPr>
          <w:rFonts w:ascii="Times New Roman" w:hAnsi="Times New Roman"/>
          <w:sz w:val="28"/>
          <w:szCs w:val="28"/>
        </w:rPr>
        <w:t>.</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Образовательная организация, реализующая программу по специальности 09.02.07</w:t>
      </w:r>
      <w:r w:rsidR="00093CF8">
        <w:rPr>
          <w:rFonts w:ascii="Times New Roman" w:hAnsi="Times New Roman"/>
          <w:sz w:val="28"/>
          <w:szCs w:val="28"/>
        </w:rPr>
        <w:t xml:space="preserve"> </w:t>
      </w:r>
      <w:r w:rsidRPr="00E07DC4">
        <w:rPr>
          <w:rFonts w:ascii="Times New Roman" w:hAnsi="Times New Roman"/>
          <w:sz w:val="28"/>
          <w:szCs w:val="28"/>
        </w:rPr>
        <w:t>Информационные системы и программирование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w:t>
      </w:r>
      <w:r w:rsidRPr="00E07DC4">
        <w:rPr>
          <w:rFonts w:ascii="Times New Roman" w:hAnsi="Times New Roman"/>
          <w:spacing w:val="35"/>
          <w:sz w:val="28"/>
          <w:szCs w:val="28"/>
        </w:rPr>
        <w:t xml:space="preserve"> </w:t>
      </w:r>
      <w:r w:rsidRPr="00E07DC4">
        <w:rPr>
          <w:rFonts w:ascii="Times New Roman" w:hAnsi="Times New Roman"/>
          <w:sz w:val="28"/>
          <w:szCs w:val="28"/>
        </w:rPr>
        <w:t>предусмотренных</w:t>
      </w:r>
      <w:r w:rsidRPr="00E07DC4">
        <w:rPr>
          <w:rFonts w:ascii="Times New Roman" w:hAnsi="Times New Roman"/>
          <w:spacing w:val="40"/>
          <w:sz w:val="28"/>
          <w:szCs w:val="28"/>
        </w:rPr>
        <w:t xml:space="preserve"> </w:t>
      </w:r>
      <w:r w:rsidRPr="00E07DC4">
        <w:rPr>
          <w:rFonts w:ascii="Times New Roman" w:hAnsi="Times New Roman"/>
          <w:sz w:val="28"/>
          <w:szCs w:val="28"/>
        </w:rPr>
        <w:t>учебным</w:t>
      </w:r>
      <w:r w:rsidRPr="00E07DC4">
        <w:rPr>
          <w:rFonts w:ascii="Times New Roman" w:hAnsi="Times New Roman"/>
          <w:spacing w:val="37"/>
          <w:sz w:val="28"/>
          <w:szCs w:val="28"/>
        </w:rPr>
        <w:t xml:space="preserve"> </w:t>
      </w:r>
      <w:r w:rsidRPr="00E07DC4">
        <w:rPr>
          <w:rFonts w:ascii="Times New Roman" w:hAnsi="Times New Roman"/>
          <w:sz w:val="28"/>
          <w:szCs w:val="28"/>
        </w:rPr>
        <w:t>планом</w:t>
      </w:r>
      <w:r w:rsidRPr="00E07DC4">
        <w:rPr>
          <w:rFonts w:ascii="Times New Roman" w:hAnsi="Times New Roman"/>
          <w:spacing w:val="35"/>
          <w:sz w:val="28"/>
          <w:szCs w:val="28"/>
        </w:rPr>
        <w:t xml:space="preserve"> </w:t>
      </w:r>
      <w:r w:rsidRPr="00E07DC4">
        <w:rPr>
          <w:rFonts w:ascii="Times New Roman" w:hAnsi="Times New Roman"/>
          <w:sz w:val="28"/>
          <w:szCs w:val="28"/>
        </w:rPr>
        <w:t>и</w:t>
      </w:r>
      <w:r w:rsidRPr="00E07DC4">
        <w:rPr>
          <w:rFonts w:ascii="Times New Roman" w:hAnsi="Times New Roman"/>
          <w:spacing w:val="37"/>
          <w:sz w:val="28"/>
          <w:szCs w:val="28"/>
        </w:rPr>
        <w:t xml:space="preserve"> </w:t>
      </w:r>
      <w:r w:rsidRPr="00E07DC4">
        <w:rPr>
          <w:rFonts w:ascii="Times New Roman" w:hAnsi="Times New Roman"/>
          <w:sz w:val="28"/>
          <w:szCs w:val="28"/>
        </w:rPr>
        <w:t>соответствующей</w:t>
      </w:r>
      <w:r w:rsidRPr="00E07DC4">
        <w:rPr>
          <w:rFonts w:ascii="Times New Roman" w:hAnsi="Times New Roman"/>
          <w:spacing w:val="37"/>
          <w:sz w:val="28"/>
          <w:szCs w:val="28"/>
        </w:rPr>
        <w:t xml:space="preserve"> </w:t>
      </w:r>
      <w:r w:rsidRPr="00E07DC4">
        <w:rPr>
          <w:rFonts w:ascii="Times New Roman" w:hAnsi="Times New Roman"/>
          <w:sz w:val="28"/>
          <w:szCs w:val="28"/>
        </w:rPr>
        <w:t>действующим</w:t>
      </w:r>
    </w:p>
    <w:p w:rsidR="00295896" w:rsidRPr="00E07DC4" w:rsidRDefault="00295896" w:rsidP="006F7FF6">
      <w:pPr>
        <w:pStyle w:val="aff7"/>
        <w:spacing w:line="276" w:lineRule="auto"/>
        <w:jc w:val="both"/>
        <w:rPr>
          <w:rFonts w:ascii="Times New Roman" w:hAnsi="Times New Roman"/>
          <w:sz w:val="28"/>
          <w:szCs w:val="28"/>
        </w:rPr>
      </w:pPr>
      <w:r w:rsidRPr="00E07DC4">
        <w:rPr>
          <w:rFonts w:ascii="Times New Roman" w:hAnsi="Times New Roman"/>
          <w:sz w:val="28"/>
          <w:szCs w:val="28"/>
        </w:rPr>
        <w:t>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w:t>
      </w:r>
    </w:p>
    <w:p w:rsidR="00295896" w:rsidRPr="00B34681" w:rsidRDefault="00295896" w:rsidP="006F7FF6">
      <w:pPr>
        <w:pStyle w:val="aff7"/>
        <w:spacing w:line="276" w:lineRule="auto"/>
        <w:ind w:firstLine="709"/>
        <w:jc w:val="both"/>
        <w:rPr>
          <w:rFonts w:ascii="Times New Roman" w:hAnsi="Times New Roman"/>
          <w:b/>
          <w:sz w:val="28"/>
          <w:szCs w:val="28"/>
        </w:rPr>
      </w:pPr>
      <w:r w:rsidRPr="00B34681">
        <w:rPr>
          <w:rFonts w:ascii="Times New Roman" w:hAnsi="Times New Roman"/>
          <w:b/>
          <w:sz w:val="28"/>
          <w:szCs w:val="28"/>
        </w:rPr>
        <w:t>Оснащение лабораторий и</w:t>
      </w:r>
      <w:r w:rsidRPr="00B34681">
        <w:rPr>
          <w:rFonts w:ascii="Times New Roman" w:hAnsi="Times New Roman"/>
          <w:b/>
          <w:spacing w:val="-4"/>
          <w:sz w:val="28"/>
          <w:szCs w:val="28"/>
        </w:rPr>
        <w:t xml:space="preserve"> </w:t>
      </w:r>
      <w:r w:rsidRPr="00B34681">
        <w:rPr>
          <w:rFonts w:ascii="Times New Roman" w:hAnsi="Times New Roman"/>
          <w:b/>
          <w:sz w:val="28"/>
          <w:szCs w:val="28"/>
        </w:rPr>
        <w:t>мастерских</w:t>
      </w:r>
    </w:p>
    <w:p w:rsidR="00295896" w:rsidRPr="00E07DC4" w:rsidRDefault="00295896" w:rsidP="006F7FF6">
      <w:pPr>
        <w:pStyle w:val="aff7"/>
        <w:spacing w:line="276" w:lineRule="auto"/>
        <w:ind w:firstLine="709"/>
        <w:jc w:val="both"/>
        <w:rPr>
          <w:rFonts w:ascii="Times New Roman" w:hAnsi="Times New Roman"/>
          <w:b/>
          <w:sz w:val="28"/>
          <w:szCs w:val="28"/>
        </w:rPr>
      </w:pPr>
      <w:r w:rsidRPr="00E07DC4">
        <w:rPr>
          <w:rFonts w:ascii="Times New Roman" w:hAnsi="Times New Roman"/>
          <w:b/>
          <w:sz w:val="28"/>
          <w:szCs w:val="28"/>
        </w:rPr>
        <w:t>Лаборатория «Вычислительной техники, архитектуры персонального компьютера и периферийных устройств»:</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 xml:space="preserve">Автоматизированные рабочие места на 12-15 обучающихся (процессор не ниже </w:t>
      </w:r>
      <w:proofErr w:type="spellStart"/>
      <w:r w:rsidRPr="00E07DC4">
        <w:rPr>
          <w:rFonts w:ascii="Times New Roman" w:hAnsi="Times New Roman"/>
          <w:sz w:val="28"/>
          <w:szCs w:val="28"/>
        </w:rPr>
        <w:t>Core</w:t>
      </w:r>
      <w:proofErr w:type="spellEnd"/>
      <w:r w:rsidRPr="00E07DC4">
        <w:rPr>
          <w:rFonts w:ascii="Times New Roman" w:hAnsi="Times New Roman"/>
          <w:sz w:val="28"/>
          <w:szCs w:val="28"/>
        </w:rPr>
        <w:t xml:space="preserve"> i3, оперативная память объемом не менее 4 Гб;) или</w:t>
      </w:r>
      <w:r w:rsidRPr="00E07DC4">
        <w:rPr>
          <w:rFonts w:ascii="Times New Roman" w:hAnsi="Times New Roman"/>
          <w:spacing w:val="-3"/>
          <w:sz w:val="28"/>
          <w:szCs w:val="28"/>
        </w:rPr>
        <w:t xml:space="preserve"> </w:t>
      </w:r>
      <w:r w:rsidRPr="00E07DC4">
        <w:rPr>
          <w:rFonts w:ascii="Times New Roman" w:hAnsi="Times New Roman"/>
          <w:sz w:val="28"/>
          <w:szCs w:val="28"/>
        </w:rPr>
        <w:t>аналоги;</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 xml:space="preserve">Автоматизированное рабочее место преподавателя (процессор не ниже </w:t>
      </w:r>
      <w:proofErr w:type="spellStart"/>
      <w:r w:rsidRPr="00E07DC4">
        <w:rPr>
          <w:rFonts w:ascii="Times New Roman" w:hAnsi="Times New Roman"/>
          <w:sz w:val="28"/>
          <w:szCs w:val="28"/>
        </w:rPr>
        <w:t>Core</w:t>
      </w:r>
      <w:proofErr w:type="spellEnd"/>
      <w:r w:rsidRPr="00E07DC4">
        <w:rPr>
          <w:rFonts w:ascii="Times New Roman" w:hAnsi="Times New Roman"/>
          <w:sz w:val="28"/>
          <w:szCs w:val="28"/>
        </w:rPr>
        <w:t xml:space="preserve"> i3, оперативная память объемом не менее 4 Гб;) или</w:t>
      </w:r>
      <w:r w:rsidRPr="00E07DC4">
        <w:rPr>
          <w:rFonts w:ascii="Times New Roman" w:hAnsi="Times New Roman"/>
          <w:spacing w:val="-2"/>
          <w:sz w:val="28"/>
          <w:szCs w:val="28"/>
        </w:rPr>
        <w:t xml:space="preserve"> </w:t>
      </w:r>
      <w:r w:rsidRPr="00E07DC4">
        <w:rPr>
          <w:rFonts w:ascii="Times New Roman" w:hAnsi="Times New Roman"/>
          <w:sz w:val="28"/>
          <w:szCs w:val="28"/>
        </w:rPr>
        <w:t>аналоги;</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lastRenderedPageBreak/>
        <w:t>12-15 комплектов компьютерных комплектующих для произведения сборки, разборки и сервисного обслуживания ПК и</w:t>
      </w:r>
      <w:r w:rsidRPr="00E07DC4">
        <w:rPr>
          <w:rFonts w:ascii="Times New Roman" w:hAnsi="Times New Roman"/>
          <w:spacing w:val="-2"/>
          <w:sz w:val="28"/>
          <w:szCs w:val="28"/>
        </w:rPr>
        <w:t xml:space="preserve"> </w:t>
      </w:r>
      <w:r w:rsidRPr="00E07DC4">
        <w:rPr>
          <w:rFonts w:ascii="Times New Roman" w:hAnsi="Times New Roman"/>
          <w:sz w:val="28"/>
          <w:szCs w:val="28"/>
        </w:rPr>
        <w:t>оргтехники;</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Специализированная мебель для сервисного обслуживания ПК с заземлением и защитой от статического</w:t>
      </w:r>
      <w:r w:rsidRPr="00E07DC4">
        <w:rPr>
          <w:rFonts w:ascii="Times New Roman" w:hAnsi="Times New Roman"/>
          <w:spacing w:val="-1"/>
          <w:sz w:val="28"/>
          <w:szCs w:val="28"/>
        </w:rPr>
        <w:t xml:space="preserve"> </w:t>
      </w:r>
      <w:r w:rsidRPr="00E07DC4">
        <w:rPr>
          <w:rFonts w:ascii="Times New Roman" w:hAnsi="Times New Roman"/>
          <w:sz w:val="28"/>
          <w:szCs w:val="28"/>
        </w:rPr>
        <w:t>напряжения;</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Проектор и</w:t>
      </w:r>
      <w:r w:rsidRPr="00E07DC4">
        <w:rPr>
          <w:rFonts w:ascii="Times New Roman" w:hAnsi="Times New Roman"/>
          <w:spacing w:val="-1"/>
          <w:sz w:val="28"/>
          <w:szCs w:val="28"/>
        </w:rPr>
        <w:t xml:space="preserve"> </w:t>
      </w:r>
      <w:r w:rsidRPr="00E07DC4">
        <w:rPr>
          <w:rFonts w:ascii="Times New Roman" w:hAnsi="Times New Roman"/>
          <w:sz w:val="28"/>
          <w:szCs w:val="28"/>
        </w:rPr>
        <w:t>экран;</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Маркерная</w:t>
      </w:r>
      <w:r w:rsidRPr="00E07DC4">
        <w:rPr>
          <w:rFonts w:ascii="Times New Roman" w:hAnsi="Times New Roman"/>
          <w:spacing w:val="-2"/>
          <w:sz w:val="28"/>
          <w:szCs w:val="28"/>
        </w:rPr>
        <w:t xml:space="preserve"> </w:t>
      </w:r>
      <w:r w:rsidRPr="00E07DC4">
        <w:rPr>
          <w:rFonts w:ascii="Times New Roman" w:hAnsi="Times New Roman"/>
          <w:sz w:val="28"/>
          <w:szCs w:val="28"/>
        </w:rPr>
        <w:t>доска;</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Программное обеспечение общего и профессионального</w:t>
      </w:r>
      <w:r w:rsidRPr="00E07DC4">
        <w:rPr>
          <w:rFonts w:ascii="Times New Roman" w:hAnsi="Times New Roman"/>
          <w:spacing w:val="-9"/>
          <w:sz w:val="28"/>
          <w:szCs w:val="28"/>
        </w:rPr>
        <w:t xml:space="preserve"> </w:t>
      </w:r>
      <w:r w:rsidRPr="00E07DC4">
        <w:rPr>
          <w:rFonts w:ascii="Times New Roman" w:hAnsi="Times New Roman"/>
          <w:sz w:val="28"/>
          <w:szCs w:val="28"/>
        </w:rPr>
        <w:t>назначения.</w:t>
      </w:r>
    </w:p>
    <w:p w:rsidR="00295896" w:rsidRPr="00E07DC4" w:rsidRDefault="00295896" w:rsidP="006F7FF6">
      <w:pPr>
        <w:pStyle w:val="aff7"/>
        <w:spacing w:line="276" w:lineRule="auto"/>
        <w:ind w:firstLine="709"/>
        <w:rPr>
          <w:rFonts w:ascii="Times New Roman" w:hAnsi="Times New Roman"/>
          <w:b/>
          <w:sz w:val="28"/>
          <w:szCs w:val="28"/>
        </w:rPr>
      </w:pPr>
      <w:r w:rsidRPr="00E07DC4">
        <w:rPr>
          <w:rFonts w:ascii="Times New Roman" w:hAnsi="Times New Roman"/>
          <w:b/>
          <w:sz w:val="28"/>
          <w:szCs w:val="28"/>
        </w:rPr>
        <w:t>Лаборатория</w:t>
      </w:r>
      <w:r w:rsidR="00E07DC4">
        <w:rPr>
          <w:rFonts w:ascii="Times New Roman" w:hAnsi="Times New Roman"/>
          <w:b/>
          <w:sz w:val="28"/>
          <w:szCs w:val="28"/>
        </w:rPr>
        <w:t xml:space="preserve"> </w:t>
      </w:r>
      <w:r w:rsidRPr="00E07DC4">
        <w:rPr>
          <w:rFonts w:ascii="Times New Roman" w:hAnsi="Times New Roman"/>
          <w:b/>
          <w:sz w:val="28"/>
          <w:szCs w:val="28"/>
        </w:rPr>
        <w:t>«Разработка веб-приложений»:</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 xml:space="preserve">Автоматизированные рабочие места на 12-15 обучающихся с конфигурацией: </w:t>
      </w:r>
      <w:proofErr w:type="spellStart"/>
      <w:r w:rsidRPr="00E07DC4">
        <w:rPr>
          <w:rFonts w:ascii="Times New Roman" w:hAnsi="Times New Roman"/>
          <w:sz w:val="28"/>
          <w:szCs w:val="28"/>
        </w:rPr>
        <w:t>Core</w:t>
      </w:r>
      <w:proofErr w:type="spellEnd"/>
      <w:r w:rsidRPr="00E07DC4">
        <w:rPr>
          <w:rFonts w:ascii="Times New Roman" w:hAnsi="Times New Roman"/>
          <w:sz w:val="28"/>
          <w:szCs w:val="28"/>
        </w:rPr>
        <w:t xml:space="preserve"> i3 или аналог, дискретная видеокарта, не менее 8GB ОЗУ, один или два монитора 23", мышь,</w:t>
      </w:r>
      <w:r w:rsidRPr="00E07DC4">
        <w:rPr>
          <w:rFonts w:ascii="Times New Roman" w:hAnsi="Times New Roman"/>
          <w:spacing w:val="-1"/>
          <w:sz w:val="28"/>
          <w:szCs w:val="28"/>
        </w:rPr>
        <w:t xml:space="preserve"> </w:t>
      </w:r>
      <w:r w:rsidRPr="00E07DC4">
        <w:rPr>
          <w:rFonts w:ascii="Times New Roman" w:hAnsi="Times New Roman"/>
          <w:sz w:val="28"/>
          <w:szCs w:val="28"/>
        </w:rPr>
        <w:t>клавиатура;</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 xml:space="preserve">Автоматизированное рабочее место преподавателя с конфигурацией: </w:t>
      </w:r>
      <w:proofErr w:type="spellStart"/>
      <w:r w:rsidRPr="00E07DC4">
        <w:rPr>
          <w:rFonts w:ascii="Times New Roman" w:hAnsi="Times New Roman"/>
          <w:sz w:val="28"/>
          <w:szCs w:val="28"/>
        </w:rPr>
        <w:t>Core</w:t>
      </w:r>
      <w:proofErr w:type="spellEnd"/>
      <w:r w:rsidRPr="00E07DC4">
        <w:rPr>
          <w:rFonts w:ascii="Times New Roman" w:hAnsi="Times New Roman"/>
          <w:sz w:val="28"/>
          <w:szCs w:val="28"/>
        </w:rPr>
        <w:t xml:space="preserve"> i5</w:t>
      </w:r>
      <w:r w:rsidRPr="00E07DC4">
        <w:rPr>
          <w:rFonts w:ascii="Times New Roman" w:hAnsi="Times New Roman"/>
          <w:spacing w:val="-27"/>
          <w:sz w:val="28"/>
          <w:szCs w:val="28"/>
        </w:rPr>
        <w:t xml:space="preserve"> </w:t>
      </w:r>
      <w:r w:rsidRPr="00E07DC4">
        <w:rPr>
          <w:rFonts w:ascii="Times New Roman" w:hAnsi="Times New Roman"/>
          <w:sz w:val="28"/>
          <w:szCs w:val="28"/>
        </w:rPr>
        <w:t>или аналог, дискретная видеокарта, не менее 8GB ОЗУ, один или два монитора 23", мышь,</w:t>
      </w:r>
      <w:r w:rsidRPr="00E07DC4">
        <w:rPr>
          <w:rFonts w:ascii="Times New Roman" w:hAnsi="Times New Roman"/>
          <w:spacing w:val="-1"/>
          <w:sz w:val="28"/>
          <w:szCs w:val="28"/>
        </w:rPr>
        <w:t xml:space="preserve"> </w:t>
      </w:r>
      <w:r w:rsidRPr="00E07DC4">
        <w:rPr>
          <w:rFonts w:ascii="Times New Roman" w:hAnsi="Times New Roman"/>
          <w:sz w:val="28"/>
          <w:szCs w:val="28"/>
        </w:rPr>
        <w:t>клавиатура;</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Специализированная эргономичная мебель для работы за</w:t>
      </w:r>
      <w:r w:rsidRPr="00E07DC4">
        <w:rPr>
          <w:rFonts w:ascii="Times New Roman" w:hAnsi="Times New Roman"/>
          <w:spacing w:val="-7"/>
          <w:sz w:val="28"/>
          <w:szCs w:val="28"/>
        </w:rPr>
        <w:t xml:space="preserve"> </w:t>
      </w:r>
      <w:r w:rsidRPr="00E07DC4">
        <w:rPr>
          <w:rFonts w:ascii="Times New Roman" w:hAnsi="Times New Roman"/>
          <w:sz w:val="28"/>
          <w:szCs w:val="28"/>
        </w:rPr>
        <w:t>компьютером;</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Проектор и</w:t>
      </w:r>
      <w:r w:rsidRPr="00E07DC4">
        <w:rPr>
          <w:rFonts w:ascii="Times New Roman" w:hAnsi="Times New Roman"/>
          <w:spacing w:val="-1"/>
          <w:sz w:val="28"/>
          <w:szCs w:val="28"/>
        </w:rPr>
        <w:t xml:space="preserve"> </w:t>
      </w:r>
      <w:r w:rsidRPr="00E07DC4">
        <w:rPr>
          <w:rFonts w:ascii="Times New Roman" w:hAnsi="Times New Roman"/>
          <w:sz w:val="28"/>
          <w:szCs w:val="28"/>
        </w:rPr>
        <w:t>экран;</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Маркерная</w:t>
      </w:r>
      <w:r w:rsidRPr="00E07DC4">
        <w:rPr>
          <w:rFonts w:ascii="Times New Roman" w:hAnsi="Times New Roman"/>
          <w:spacing w:val="-2"/>
          <w:sz w:val="28"/>
          <w:szCs w:val="28"/>
        </w:rPr>
        <w:t xml:space="preserve"> </w:t>
      </w:r>
      <w:r w:rsidRPr="00E07DC4">
        <w:rPr>
          <w:rFonts w:ascii="Times New Roman" w:hAnsi="Times New Roman"/>
          <w:sz w:val="28"/>
          <w:szCs w:val="28"/>
        </w:rPr>
        <w:t>доска;</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Принтер A4, черно-белый,</w:t>
      </w:r>
      <w:r w:rsidRPr="00E07DC4">
        <w:rPr>
          <w:rFonts w:ascii="Times New Roman" w:hAnsi="Times New Roman"/>
          <w:spacing w:val="-2"/>
          <w:sz w:val="28"/>
          <w:szCs w:val="28"/>
        </w:rPr>
        <w:t xml:space="preserve"> </w:t>
      </w:r>
      <w:r w:rsidRPr="00E07DC4">
        <w:rPr>
          <w:rFonts w:ascii="Times New Roman" w:hAnsi="Times New Roman"/>
          <w:sz w:val="28"/>
          <w:szCs w:val="28"/>
        </w:rPr>
        <w:t>лазерный;</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Программное обеспечение общего и профессионального</w:t>
      </w:r>
      <w:r w:rsidRPr="00E07DC4">
        <w:rPr>
          <w:rFonts w:ascii="Times New Roman" w:hAnsi="Times New Roman"/>
          <w:spacing w:val="-9"/>
          <w:sz w:val="28"/>
          <w:szCs w:val="28"/>
        </w:rPr>
        <w:t xml:space="preserve"> </w:t>
      </w:r>
      <w:r w:rsidRPr="00E07DC4">
        <w:rPr>
          <w:rFonts w:ascii="Times New Roman" w:hAnsi="Times New Roman"/>
          <w:sz w:val="28"/>
          <w:szCs w:val="28"/>
        </w:rPr>
        <w:t>назначения;</w:t>
      </w:r>
    </w:p>
    <w:p w:rsidR="00295896" w:rsidRPr="00E07DC4" w:rsidRDefault="00295896" w:rsidP="006F7FF6">
      <w:pPr>
        <w:pStyle w:val="aff7"/>
        <w:spacing w:line="276" w:lineRule="auto"/>
        <w:ind w:firstLine="709"/>
        <w:rPr>
          <w:rFonts w:ascii="Times New Roman" w:hAnsi="Times New Roman"/>
          <w:b/>
          <w:sz w:val="28"/>
          <w:szCs w:val="28"/>
        </w:rPr>
      </w:pPr>
      <w:r w:rsidRPr="00E07DC4">
        <w:rPr>
          <w:rFonts w:ascii="Times New Roman" w:hAnsi="Times New Roman"/>
          <w:b/>
          <w:sz w:val="28"/>
          <w:szCs w:val="28"/>
        </w:rPr>
        <w:t>Студия «Инженерной и компьютерной графики»:</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 xml:space="preserve">Автоматизированные рабочие места на 12-15 обучающихся с конфигурацией: </w:t>
      </w:r>
      <w:proofErr w:type="spellStart"/>
      <w:r w:rsidRPr="00E07DC4">
        <w:rPr>
          <w:rFonts w:ascii="Times New Roman" w:hAnsi="Times New Roman"/>
          <w:sz w:val="28"/>
          <w:szCs w:val="28"/>
        </w:rPr>
        <w:t>Core</w:t>
      </w:r>
      <w:proofErr w:type="spellEnd"/>
      <w:r w:rsidRPr="00E07DC4">
        <w:rPr>
          <w:rFonts w:ascii="Times New Roman" w:hAnsi="Times New Roman"/>
          <w:sz w:val="28"/>
          <w:szCs w:val="28"/>
        </w:rPr>
        <w:t xml:space="preserve"> i3 или аналог, дискретная видеокарта, не менее 8GB ОЗУ, один или два монитора 23", мышь,</w:t>
      </w:r>
      <w:r w:rsidRPr="00E07DC4">
        <w:rPr>
          <w:rFonts w:ascii="Times New Roman" w:hAnsi="Times New Roman"/>
          <w:spacing w:val="-1"/>
          <w:sz w:val="28"/>
          <w:szCs w:val="28"/>
        </w:rPr>
        <w:t xml:space="preserve"> </w:t>
      </w:r>
      <w:r w:rsidRPr="00E07DC4">
        <w:rPr>
          <w:rFonts w:ascii="Times New Roman" w:hAnsi="Times New Roman"/>
          <w:sz w:val="28"/>
          <w:szCs w:val="28"/>
        </w:rPr>
        <w:t>клавиатура;</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 xml:space="preserve">Автоматизированное рабочее место преподавателя с конфигурацией: </w:t>
      </w:r>
      <w:proofErr w:type="spellStart"/>
      <w:r w:rsidRPr="00E07DC4">
        <w:rPr>
          <w:rFonts w:ascii="Times New Roman" w:hAnsi="Times New Roman"/>
          <w:sz w:val="28"/>
          <w:szCs w:val="28"/>
        </w:rPr>
        <w:t>Core</w:t>
      </w:r>
      <w:proofErr w:type="spellEnd"/>
      <w:r w:rsidRPr="00E07DC4">
        <w:rPr>
          <w:rFonts w:ascii="Times New Roman" w:hAnsi="Times New Roman"/>
          <w:sz w:val="28"/>
          <w:szCs w:val="28"/>
        </w:rPr>
        <w:t xml:space="preserve"> i5 или аналог, дискретная видеокарта, не менее 8GB ОЗУ, один или два монитора 23", мышь,</w:t>
      </w:r>
      <w:r w:rsidRPr="00E07DC4">
        <w:rPr>
          <w:rFonts w:ascii="Times New Roman" w:hAnsi="Times New Roman"/>
          <w:spacing w:val="-1"/>
          <w:sz w:val="28"/>
          <w:szCs w:val="28"/>
        </w:rPr>
        <w:t xml:space="preserve"> </w:t>
      </w:r>
      <w:r w:rsidRPr="00E07DC4">
        <w:rPr>
          <w:rFonts w:ascii="Times New Roman" w:hAnsi="Times New Roman"/>
          <w:sz w:val="28"/>
          <w:szCs w:val="28"/>
        </w:rPr>
        <w:t>клавиатура;</w:t>
      </w:r>
    </w:p>
    <w:p w:rsidR="00295896" w:rsidRPr="00E07DC4" w:rsidRDefault="00295896" w:rsidP="006F7FF6">
      <w:pPr>
        <w:pStyle w:val="aff7"/>
        <w:spacing w:line="276" w:lineRule="auto"/>
        <w:ind w:firstLine="709"/>
        <w:jc w:val="both"/>
        <w:rPr>
          <w:rFonts w:ascii="Times New Roman" w:hAnsi="Times New Roman"/>
          <w:sz w:val="28"/>
          <w:szCs w:val="28"/>
        </w:rPr>
      </w:pPr>
      <w:r w:rsidRPr="00E07DC4">
        <w:rPr>
          <w:rFonts w:ascii="Times New Roman" w:hAnsi="Times New Roman"/>
          <w:sz w:val="28"/>
          <w:szCs w:val="28"/>
        </w:rPr>
        <w:t>Специализированная эргономичная мебель для работы за</w:t>
      </w:r>
      <w:r w:rsidRPr="00E07DC4">
        <w:rPr>
          <w:rFonts w:ascii="Times New Roman" w:hAnsi="Times New Roman"/>
          <w:spacing w:val="-7"/>
          <w:sz w:val="28"/>
          <w:szCs w:val="28"/>
        </w:rPr>
        <w:t xml:space="preserve"> </w:t>
      </w:r>
      <w:r w:rsidRPr="00E07DC4">
        <w:rPr>
          <w:rFonts w:ascii="Times New Roman" w:hAnsi="Times New Roman"/>
          <w:sz w:val="28"/>
          <w:szCs w:val="28"/>
        </w:rPr>
        <w:t>компьютером;</w:t>
      </w:r>
    </w:p>
    <w:p w:rsidR="00295896" w:rsidRPr="00E07DC4" w:rsidRDefault="00295896" w:rsidP="00EC0B06">
      <w:pPr>
        <w:pStyle w:val="aff7"/>
        <w:spacing w:line="276" w:lineRule="auto"/>
        <w:ind w:firstLine="709"/>
        <w:rPr>
          <w:rFonts w:ascii="Times New Roman" w:hAnsi="Times New Roman"/>
          <w:sz w:val="28"/>
          <w:szCs w:val="28"/>
        </w:rPr>
      </w:pPr>
      <w:r w:rsidRPr="00E07DC4">
        <w:rPr>
          <w:rFonts w:ascii="Times New Roman" w:hAnsi="Times New Roman"/>
          <w:sz w:val="28"/>
          <w:szCs w:val="28"/>
        </w:rPr>
        <w:t>Офисный мольберт</w:t>
      </w:r>
      <w:r w:rsidRPr="00E07DC4">
        <w:rPr>
          <w:rFonts w:ascii="Times New Roman" w:hAnsi="Times New Roman"/>
          <w:spacing w:val="-1"/>
          <w:sz w:val="28"/>
          <w:szCs w:val="28"/>
        </w:rPr>
        <w:t xml:space="preserve"> </w:t>
      </w:r>
      <w:r w:rsidRPr="00E07DC4">
        <w:rPr>
          <w:rFonts w:ascii="Times New Roman" w:hAnsi="Times New Roman"/>
          <w:sz w:val="28"/>
          <w:szCs w:val="28"/>
        </w:rPr>
        <w:t>(</w:t>
      </w:r>
      <w:proofErr w:type="spellStart"/>
      <w:r w:rsidRPr="00E07DC4">
        <w:rPr>
          <w:rFonts w:ascii="Times New Roman" w:hAnsi="Times New Roman"/>
          <w:sz w:val="28"/>
          <w:szCs w:val="28"/>
        </w:rPr>
        <w:t>флипчарт</w:t>
      </w:r>
      <w:proofErr w:type="spellEnd"/>
      <w:r w:rsidRPr="00E07DC4">
        <w:rPr>
          <w:rFonts w:ascii="Times New Roman" w:hAnsi="Times New Roman"/>
          <w:sz w:val="28"/>
          <w:szCs w:val="28"/>
        </w:rPr>
        <w:t>);</w:t>
      </w:r>
    </w:p>
    <w:p w:rsidR="00295896" w:rsidRPr="00E07DC4" w:rsidRDefault="00295896" w:rsidP="00EC0B06">
      <w:pPr>
        <w:pStyle w:val="aff7"/>
        <w:spacing w:line="276" w:lineRule="auto"/>
        <w:ind w:firstLine="709"/>
        <w:rPr>
          <w:rFonts w:ascii="Times New Roman" w:hAnsi="Times New Roman"/>
          <w:sz w:val="28"/>
          <w:szCs w:val="28"/>
        </w:rPr>
      </w:pPr>
      <w:r w:rsidRPr="00E07DC4">
        <w:rPr>
          <w:rFonts w:ascii="Times New Roman" w:hAnsi="Times New Roman"/>
          <w:sz w:val="28"/>
          <w:szCs w:val="28"/>
        </w:rPr>
        <w:t>Проектор и</w:t>
      </w:r>
      <w:r w:rsidRPr="00E07DC4">
        <w:rPr>
          <w:rFonts w:ascii="Times New Roman" w:hAnsi="Times New Roman"/>
          <w:spacing w:val="-1"/>
          <w:sz w:val="28"/>
          <w:szCs w:val="28"/>
        </w:rPr>
        <w:t xml:space="preserve"> </w:t>
      </w:r>
      <w:r w:rsidRPr="00E07DC4">
        <w:rPr>
          <w:rFonts w:ascii="Times New Roman" w:hAnsi="Times New Roman"/>
          <w:sz w:val="28"/>
          <w:szCs w:val="28"/>
        </w:rPr>
        <w:t>экран;</w:t>
      </w:r>
    </w:p>
    <w:p w:rsidR="00295896" w:rsidRPr="00E07DC4" w:rsidRDefault="00295896" w:rsidP="00EC0B06">
      <w:pPr>
        <w:pStyle w:val="aff7"/>
        <w:spacing w:line="276" w:lineRule="auto"/>
        <w:ind w:firstLine="709"/>
        <w:rPr>
          <w:rFonts w:ascii="Times New Roman" w:hAnsi="Times New Roman"/>
          <w:sz w:val="28"/>
          <w:szCs w:val="28"/>
        </w:rPr>
      </w:pPr>
      <w:r w:rsidRPr="00E07DC4">
        <w:rPr>
          <w:rFonts w:ascii="Times New Roman" w:hAnsi="Times New Roman"/>
          <w:sz w:val="28"/>
          <w:szCs w:val="28"/>
        </w:rPr>
        <w:t>Маркерная</w:t>
      </w:r>
      <w:r w:rsidRPr="00E07DC4">
        <w:rPr>
          <w:rFonts w:ascii="Times New Roman" w:hAnsi="Times New Roman"/>
          <w:spacing w:val="-2"/>
          <w:sz w:val="28"/>
          <w:szCs w:val="28"/>
        </w:rPr>
        <w:t xml:space="preserve"> </w:t>
      </w:r>
      <w:r w:rsidRPr="00E07DC4">
        <w:rPr>
          <w:rFonts w:ascii="Times New Roman" w:hAnsi="Times New Roman"/>
          <w:sz w:val="28"/>
          <w:szCs w:val="28"/>
        </w:rPr>
        <w:t>доска;</w:t>
      </w:r>
    </w:p>
    <w:p w:rsidR="00295896" w:rsidRPr="00E07DC4" w:rsidRDefault="00295896" w:rsidP="00EC0B06">
      <w:pPr>
        <w:pStyle w:val="aff7"/>
        <w:spacing w:line="276" w:lineRule="auto"/>
        <w:ind w:firstLine="709"/>
        <w:rPr>
          <w:rFonts w:ascii="Times New Roman" w:hAnsi="Times New Roman"/>
          <w:sz w:val="28"/>
          <w:szCs w:val="28"/>
        </w:rPr>
      </w:pPr>
      <w:r w:rsidRPr="00E07DC4">
        <w:rPr>
          <w:rFonts w:ascii="Times New Roman" w:hAnsi="Times New Roman"/>
          <w:sz w:val="28"/>
          <w:szCs w:val="28"/>
        </w:rPr>
        <w:t>Принтер A3,</w:t>
      </w:r>
      <w:r w:rsidRPr="00E07DC4">
        <w:rPr>
          <w:rFonts w:ascii="Times New Roman" w:hAnsi="Times New Roman"/>
          <w:spacing w:val="-2"/>
          <w:sz w:val="28"/>
          <w:szCs w:val="28"/>
        </w:rPr>
        <w:t xml:space="preserve"> </w:t>
      </w:r>
      <w:r w:rsidRPr="00E07DC4">
        <w:rPr>
          <w:rFonts w:ascii="Times New Roman" w:hAnsi="Times New Roman"/>
          <w:sz w:val="28"/>
          <w:szCs w:val="28"/>
        </w:rPr>
        <w:t>цветной;</w:t>
      </w:r>
    </w:p>
    <w:p w:rsidR="00E07DC4" w:rsidRDefault="00295896" w:rsidP="00EC0B06">
      <w:pPr>
        <w:pStyle w:val="aff7"/>
        <w:spacing w:line="276" w:lineRule="auto"/>
        <w:ind w:firstLine="709"/>
        <w:rPr>
          <w:rFonts w:ascii="Times New Roman" w:hAnsi="Times New Roman"/>
          <w:sz w:val="28"/>
          <w:szCs w:val="28"/>
        </w:rPr>
      </w:pPr>
      <w:r w:rsidRPr="00E07DC4">
        <w:rPr>
          <w:rFonts w:ascii="Times New Roman" w:hAnsi="Times New Roman"/>
          <w:sz w:val="28"/>
          <w:szCs w:val="28"/>
        </w:rPr>
        <w:t>Программное обеспечение общего и профессионального</w:t>
      </w:r>
      <w:r w:rsidRPr="00E07DC4">
        <w:rPr>
          <w:rFonts w:ascii="Times New Roman" w:hAnsi="Times New Roman"/>
          <w:spacing w:val="-10"/>
          <w:sz w:val="28"/>
          <w:szCs w:val="28"/>
        </w:rPr>
        <w:t xml:space="preserve"> </w:t>
      </w:r>
      <w:r w:rsidRPr="00E07DC4">
        <w:rPr>
          <w:rFonts w:ascii="Times New Roman" w:hAnsi="Times New Roman"/>
          <w:sz w:val="28"/>
          <w:szCs w:val="28"/>
        </w:rPr>
        <w:t>назначения</w:t>
      </w:r>
    </w:p>
    <w:p w:rsidR="00295896" w:rsidRPr="00E07DC4" w:rsidRDefault="00E07DC4" w:rsidP="00E07DC4">
      <w:pPr>
        <w:pStyle w:val="aff7"/>
        <w:ind w:firstLine="709"/>
        <w:jc w:val="both"/>
        <w:rPr>
          <w:rFonts w:ascii="Times New Roman" w:hAnsi="Times New Roman"/>
          <w:b/>
          <w:sz w:val="28"/>
          <w:szCs w:val="28"/>
        </w:rPr>
      </w:pPr>
      <w:r>
        <w:rPr>
          <w:rFonts w:ascii="Times New Roman" w:hAnsi="Times New Roman"/>
          <w:b/>
          <w:sz w:val="28"/>
          <w:szCs w:val="28"/>
        </w:rPr>
        <w:t>С</w:t>
      </w:r>
      <w:r w:rsidR="00295896" w:rsidRPr="00E07DC4">
        <w:rPr>
          <w:rFonts w:ascii="Times New Roman" w:hAnsi="Times New Roman"/>
          <w:b/>
          <w:sz w:val="28"/>
          <w:szCs w:val="28"/>
        </w:rPr>
        <w:t>тудия «Разработки дизайна веб-приложений»:</w:t>
      </w:r>
    </w:p>
    <w:p w:rsidR="00295896" w:rsidRPr="00E07DC4" w:rsidRDefault="00295896" w:rsidP="00E07DC4">
      <w:pPr>
        <w:pStyle w:val="aff7"/>
        <w:ind w:firstLine="709"/>
        <w:jc w:val="both"/>
        <w:rPr>
          <w:rFonts w:ascii="Times New Roman" w:hAnsi="Times New Roman"/>
          <w:sz w:val="28"/>
          <w:szCs w:val="28"/>
        </w:rPr>
      </w:pPr>
      <w:r w:rsidRPr="00E07DC4">
        <w:rPr>
          <w:rFonts w:ascii="Times New Roman" w:hAnsi="Times New Roman"/>
          <w:sz w:val="28"/>
          <w:szCs w:val="28"/>
        </w:rPr>
        <w:t xml:space="preserve">Автоматизированные рабочие места на 12-15 обучающихся с конфигурацией: </w:t>
      </w:r>
      <w:proofErr w:type="spellStart"/>
      <w:r w:rsidRPr="00E07DC4">
        <w:rPr>
          <w:rFonts w:ascii="Times New Roman" w:hAnsi="Times New Roman"/>
          <w:sz w:val="28"/>
          <w:szCs w:val="28"/>
        </w:rPr>
        <w:t>Core</w:t>
      </w:r>
      <w:proofErr w:type="spellEnd"/>
      <w:r w:rsidRPr="00E07DC4">
        <w:rPr>
          <w:rFonts w:ascii="Times New Roman" w:hAnsi="Times New Roman"/>
          <w:sz w:val="28"/>
          <w:szCs w:val="28"/>
        </w:rPr>
        <w:t xml:space="preserve"> i5 или аналог, дискретная видеокарта от 2GB ОЗУ, не менее 8GB ОЗУ, два монитора 23", мышь, клавиатура;</w:t>
      </w:r>
    </w:p>
    <w:p w:rsidR="00295896" w:rsidRPr="00E07DC4" w:rsidRDefault="00295896" w:rsidP="00E07DC4">
      <w:pPr>
        <w:pStyle w:val="aff7"/>
        <w:ind w:firstLine="709"/>
        <w:jc w:val="both"/>
        <w:rPr>
          <w:rFonts w:ascii="Times New Roman" w:hAnsi="Times New Roman"/>
          <w:sz w:val="28"/>
          <w:szCs w:val="28"/>
        </w:rPr>
      </w:pPr>
      <w:r w:rsidRPr="00E07DC4">
        <w:rPr>
          <w:rFonts w:ascii="Times New Roman" w:hAnsi="Times New Roman"/>
          <w:sz w:val="28"/>
          <w:szCs w:val="28"/>
        </w:rPr>
        <w:t xml:space="preserve">Автоматизированное рабочее место преподавателя с конфигурацией: </w:t>
      </w:r>
      <w:proofErr w:type="spellStart"/>
      <w:r w:rsidRPr="00E07DC4">
        <w:rPr>
          <w:rFonts w:ascii="Times New Roman" w:hAnsi="Times New Roman"/>
          <w:sz w:val="28"/>
          <w:szCs w:val="28"/>
        </w:rPr>
        <w:t>Core</w:t>
      </w:r>
      <w:proofErr w:type="spellEnd"/>
      <w:r w:rsidRPr="00E07DC4">
        <w:rPr>
          <w:rFonts w:ascii="Times New Roman" w:hAnsi="Times New Roman"/>
          <w:sz w:val="28"/>
          <w:szCs w:val="28"/>
        </w:rPr>
        <w:t xml:space="preserve"> i5</w:t>
      </w:r>
      <w:r w:rsidRPr="00E07DC4">
        <w:rPr>
          <w:rFonts w:ascii="Times New Roman" w:hAnsi="Times New Roman"/>
          <w:spacing w:val="-27"/>
          <w:sz w:val="28"/>
          <w:szCs w:val="28"/>
        </w:rPr>
        <w:t xml:space="preserve"> </w:t>
      </w:r>
      <w:r w:rsidRPr="00E07DC4">
        <w:rPr>
          <w:rFonts w:ascii="Times New Roman" w:hAnsi="Times New Roman"/>
          <w:sz w:val="28"/>
          <w:szCs w:val="28"/>
        </w:rPr>
        <w:t>или аналог, дискретная видеокарта, не менее 8GB ОЗУ, один или два монитора 23", мышь,</w:t>
      </w:r>
      <w:r w:rsidRPr="00E07DC4">
        <w:rPr>
          <w:rFonts w:ascii="Times New Roman" w:hAnsi="Times New Roman"/>
          <w:spacing w:val="-1"/>
          <w:sz w:val="28"/>
          <w:szCs w:val="28"/>
        </w:rPr>
        <w:t xml:space="preserve"> </w:t>
      </w:r>
      <w:r w:rsidRPr="00E07DC4">
        <w:rPr>
          <w:rFonts w:ascii="Times New Roman" w:hAnsi="Times New Roman"/>
          <w:sz w:val="28"/>
          <w:szCs w:val="28"/>
        </w:rPr>
        <w:t>клавиатура;</w:t>
      </w:r>
    </w:p>
    <w:p w:rsidR="00295896" w:rsidRPr="00E07DC4" w:rsidRDefault="00295896" w:rsidP="00E07DC4">
      <w:pPr>
        <w:pStyle w:val="aff7"/>
        <w:ind w:firstLine="709"/>
        <w:jc w:val="both"/>
        <w:rPr>
          <w:rFonts w:ascii="Times New Roman" w:hAnsi="Times New Roman"/>
          <w:sz w:val="28"/>
          <w:szCs w:val="28"/>
        </w:rPr>
      </w:pPr>
      <w:r w:rsidRPr="00E07DC4">
        <w:rPr>
          <w:rFonts w:ascii="Times New Roman" w:hAnsi="Times New Roman"/>
          <w:sz w:val="28"/>
          <w:szCs w:val="28"/>
        </w:rPr>
        <w:lastRenderedPageBreak/>
        <w:t>Специализированная эргономичная мебель для работы за</w:t>
      </w:r>
      <w:r w:rsidRPr="00E07DC4">
        <w:rPr>
          <w:rFonts w:ascii="Times New Roman" w:hAnsi="Times New Roman"/>
          <w:spacing w:val="-7"/>
          <w:sz w:val="28"/>
          <w:szCs w:val="28"/>
        </w:rPr>
        <w:t xml:space="preserve"> </w:t>
      </w:r>
      <w:r w:rsidRPr="00E07DC4">
        <w:rPr>
          <w:rFonts w:ascii="Times New Roman" w:hAnsi="Times New Roman"/>
          <w:sz w:val="28"/>
          <w:szCs w:val="28"/>
        </w:rPr>
        <w:t>компьютером;</w:t>
      </w:r>
    </w:p>
    <w:p w:rsidR="00295896" w:rsidRPr="00E07DC4" w:rsidRDefault="00295896" w:rsidP="00E07DC4">
      <w:pPr>
        <w:pStyle w:val="aff7"/>
        <w:ind w:firstLine="709"/>
        <w:jc w:val="both"/>
        <w:rPr>
          <w:rFonts w:ascii="Times New Roman" w:hAnsi="Times New Roman"/>
          <w:sz w:val="28"/>
          <w:szCs w:val="28"/>
        </w:rPr>
      </w:pPr>
      <w:r w:rsidRPr="00E07DC4">
        <w:rPr>
          <w:rFonts w:ascii="Times New Roman" w:hAnsi="Times New Roman"/>
          <w:sz w:val="28"/>
          <w:szCs w:val="28"/>
        </w:rPr>
        <w:t>Проектор и</w:t>
      </w:r>
      <w:r w:rsidRPr="00E07DC4">
        <w:rPr>
          <w:rFonts w:ascii="Times New Roman" w:hAnsi="Times New Roman"/>
          <w:spacing w:val="-1"/>
          <w:sz w:val="28"/>
          <w:szCs w:val="28"/>
        </w:rPr>
        <w:t xml:space="preserve"> </w:t>
      </w:r>
      <w:r w:rsidRPr="00E07DC4">
        <w:rPr>
          <w:rFonts w:ascii="Times New Roman" w:hAnsi="Times New Roman"/>
          <w:sz w:val="28"/>
          <w:szCs w:val="28"/>
        </w:rPr>
        <w:t>экран;</w:t>
      </w:r>
    </w:p>
    <w:p w:rsidR="00295896" w:rsidRPr="00E07DC4" w:rsidRDefault="00295896" w:rsidP="00E07DC4">
      <w:pPr>
        <w:pStyle w:val="aff7"/>
        <w:ind w:firstLine="709"/>
        <w:jc w:val="both"/>
        <w:rPr>
          <w:rFonts w:ascii="Times New Roman" w:hAnsi="Times New Roman"/>
          <w:sz w:val="28"/>
          <w:szCs w:val="28"/>
        </w:rPr>
      </w:pPr>
      <w:r w:rsidRPr="00E07DC4">
        <w:rPr>
          <w:rFonts w:ascii="Times New Roman" w:hAnsi="Times New Roman"/>
          <w:sz w:val="28"/>
          <w:szCs w:val="28"/>
        </w:rPr>
        <w:t>Маркерная</w:t>
      </w:r>
      <w:r w:rsidRPr="00E07DC4">
        <w:rPr>
          <w:rFonts w:ascii="Times New Roman" w:hAnsi="Times New Roman"/>
          <w:spacing w:val="-2"/>
          <w:sz w:val="28"/>
          <w:szCs w:val="28"/>
        </w:rPr>
        <w:t xml:space="preserve"> </w:t>
      </w:r>
      <w:r w:rsidRPr="00E07DC4">
        <w:rPr>
          <w:rFonts w:ascii="Times New Roman" w:hAnsi="Times New Roman"/>
          <w:sz w:val="28"/>
          <w:szCs w:val="28"/>
        </w:rPr>
        <w:t>доска;</w:t>
      </w:r>
    </w:p>
    <w:p w:rsidR="00295896" w:rsidRPr="00E07DC4" w:rsidRDefault="00295896" w:rsidP="00E07DC4">
      <w:pPr>
        <w:pStyle w:val="aff7"/>
        <w:ind w:firstLine="709"/>
        <w:jc w:val="both"/>
        <w:rPr>
          <w:rFonts w:ascii="Times New Roman" w:hAnsi="Times New Roman"/>
          <w:sz w:val="28"/>
          <w:szCs w:val="28"/>
        </w:rPr>
      </w:pPr>
      <w:r w:rsidRPr="00E07DC4">
        <w:rPr>
          <w:rFonts w:ascii="Times New Roman" w:hAnsi="Times New Roman"/>
          <w:sz w:val="28"/>
          <w:szCs w:val="28"/>
        </w:rPr>
        <w:t>Принтер A3,</w:t>
      </w:r>
      <w:r w:rsidRPr="00E07DC4">
        <w:rPr>
          <w:rFonts w:ascii="Times New Roman" w:hAnsi="Times New Roman"/>
          <w:spacing w:val="-2"/>
          <w:sz w:val="28"/>
          <w:szCs w:val="28"/>
        </w:rPr>
        <w:t xml:space="preserve"> </w:t>
      </w:r>
      <w:r w:rsidRPr="00E07DC4">
        <w:rPr>
          <w:rFonts w:ascii="Times New Roman" w:hAnsi="Times New Roman"/>
          <w:sz w:val="28"/>
          <w:szCs w:val="28"/>
        </w:rPr>
        <w:t>цветной;</w:t>
      </w:r>
    </w:p>
    <w:p w:rsidR="00295896" w:rsidRPr="00E07DC4" w:rsidRDefault="00295896" w:rsidP="00E07DC4">
      <w:pPr>
        <w:pStyle w:val="aff7"/>
        <w:ind w:firstLine="709"/>
        <w:jc w:val="both"/>
        <w:rPr>
          <w:rFonts w:ascii="Times New Roman" w:hAnsi="Times New Roman"/>
          <w:sz w:val="28"/>
          <w:szCs w:val="28"/>
        </w:rPr>
      </w:pPr>
      <w:r w:rsidRPr="00E07DC4">
        <w:rPr>
          <w:rFonts w:ascii="Times New Roman" w:hAnsi="Times New Roman"/>
          <w:sz w:val="28"/>
          <w:szCs w:val="28"/>
        </w:rPr>
        <w:t>Многофункциональное устройство (МФУ) формата</w:t>
      </w:r>
      <w:r w:rsidRPr="00E07DC4">
        <w:rPr>
          <w:rFonts w:ascii="Times New Roman" w:hAnsi="Times New Roman"/>
          <w:spacing w:val="-3"/>
          <w:sz w:val="28"/>
          <w:szCs w:val="28"/>
        </w:rPr>
        <w:t xml:space="preserve"> </w:t>
      </w:r>
      <w:r w:rsidRPr="00E07DC4">
        <w:rPr>
          <w:rFonts w:ascii="Times New Roman" w:hAnsi="Times New Roman"/>
          <w:sz w:val="28"/>
          <w:szCs w:val="28"/>
        </w:rPr>
        <w:t>А4;</w:t>
      </w:r>
    </w:p>
    <w:p w:rsidR="00295896" w:rsidRPr="00E07DC4" w:rsidRDefault="00295896" w:rsidP="00E07DC4">
      <w:pPr>
        <w:pStyle w:val="aff7"/>
        <w:ind w:firstLine="709"/>
        <w:jc w:val="both"/>
        <w:rPr>
          <w:rFonts w:ascii="Times New Roman" w:hAnsi="Times New Roman"/>
          <w:sz w:val="28"/>
          <w:szCs w:val="28"/>
        </w:rPr>
      </w:pPr>
      <w:r w:rsidRPr="00E07DC4">
        <w:rPr>
          <w:rFonts w:ascii="Times New Roman" w:hAnsi="Times New Roman"/>
          <w:sz w:val="28"/>
          <w:szCs w:val="28"/>
        </w:rPr>
        <w:t>Программное обеспечение общего и профессионального</w:t>
      </w:r>
      <w:r w:rsidRPr="00E07DC4">
        <w:rPr>
          <w:rFonts w:ascii="Times New Roman" w:hAnsi="Times New Roman"/>
          <w:spacing w:val="-2"/>
          <w:sz w:val="28"/>
          <w:szCs w:val="28"/>
        </w:rPr>
        <w:t xml:space="preserve"> </w:t>
      </w:r>
      <w:r w:rsidRPr="00E07DC4">
        <w:rPr>
          <w:rFonts w:ascii="Times New Roman" w:hAnsi="Times New Roman"/>
          <w:sz w:val="28"/>
          <w:szCs w:val="28"/>
        </w:rPr>
        <w:t>назначения.</w:t>
      </w:r>
    </w:p>
    <w:p w:rsidR="00295896" w:rsidRPr="00E07DC4" w:rsidRDefault="00295896" w:rsidP="00E07DC4">
      <w:pPr>
        <w:pStyle w:val="aff7"/>
        <w:ind w:firstLine="709"/>
        <w:jc w:val="both"/>
        <w:rPr>
          <w:rFonts w:ascii="Times New Roman" w:hAnsi="Times New Roman"/>
          <w:b/>
          <w:sz w:val="28"/>
          <w:szCs w:val="28"/>
        </w:rPr>
      </w:pPr>
      <w:r w:rsidRPr="00E07DC4">
        <w:rPr>
          <w:rFonts w:ascii="Times New Roman" w:hAnsi="Times New Roman"/>
          <w:b/>
          <w:sz w:val="28"/>
          <w:szCs w:val="28"/>
        </w:rPr>
        <w:t>Требования к оснащению баз</w:t>
      </w:r>
      <w:r w:rsidRPr="00E07DC4">
        <w:rPr>
          <w:rFonts w:ascii="Times New Roman" w:hAnsi="Times New Roman"/>
          <w:b/>
          <w:spacing w:val="-2"/>
          <w:sz w:val="28"/>
          <w:szCs w:val="28"/>
        </w:rPr>
        <w:t xml:space="preserve"> </w:t>
      </w:r>
      <w:r w:rsidRPr="00E07DC4">
        <w:rPr>
          <w:rFonts w:ascii="Times New Roman" w:hAnsi="Times New Roman"/>
          <w:b/>
          <w:sz w:val="28"/>
          <w:szCs w:val="28"/>
        </w:rPr>
        <w:t>практик</w:t>
      </w:r>
      <w:r w:rsidR="00093CF8">
        <w:rPr>
          <w:rFonts w:ascii="Times New Roman" w:hAnsi="Times New Roman"/>
          <w:b/>
          <w:sz w:val="28"/>
          <w:szCs w:val="28"/>
        </w:rPr>
        <w:t>:</w:t>
      </w:r>
    </w:p>
    <w:p w:rsidR="00295896" w:rsidRPr="00E07DC4" w:rsidRDefault="00295896" w:rsidP="00E07DC4">
      <w:pPr>
        <w:pStyle w:val="aff7"/>
        <w:ind w:firstLine="709"/>
        <w:jc w:val="both"/>
        <w:rPr>
          <w:rFonts w:ascii="Times New Roman" w:hAnsi="Times New Roman"/>
          <w:sz w:val="28"/>
          <w:szCs w:val="28"/>
        </w:rPr>
      </w:pPr>
      <w:r w:rsidRPr="00E07DC4">
        <w:rPr>
          <w:rFonts w:ascii="Times New Roman" w:hAnsi="Times New Roman"/>
          <w:sz w:val="28"/>
          <w:szCs w:val="28"/>
        </w:rPr>
        <w:t>Реализация образовательной программы предполагает обязательную учебную и производственную практику.</w:t>
      </w:r>
    </w:p>
    <w:p w:rsidR="00295896" w:rsidRPr="00B34681" w:rsidRDefault="00295896" w:rsidP="00B34681">
      <w:pPr>
        <w:pStyle w:val="aff7"/>
        <w:ind w:firstLine="709"/>
        <w:jc w:val="both"/>
        <w:rPr>
          <w:rFonts w:ascii="Times New Roman" w:hAnsi="Times New Roman"/>
          <w:sz w:val="28"/>
          <w:szCs w:val="28"/>
        </w:rPr>
      </w:pPr>
      <w:r w:rsidRPr="00E07DC4">
        <w:rPr>
          <w:rFonts w:ascii="Times New Roman" w:hAnsi="Times New Roman"/>
          <w:sz w:val="28"/>
          <w:szCs w:val="28"/>
        </w:rPr>
        <w:t>Учебная практика реализуется в мастерских профе</w:t>
      </w:r>
      <w:r w:rsidR="00E07DC4">
        <w:rPr>
          <w:rFonts w:ascii="Times New Roman" w:hAnsi="Times New Roman"/>
          <w:sz w:val="28"/>
          <w:szCs w:val="28"/>
        </w:rPr>
        <w:t>ссиональной образовательной организаций</w:t>
      </w:r>
      <w:r w:rsidRPr="00E07DC4">
        <w:rPr>
          <w:rFonts w:ascii="Times New Roman" w:hAnsi="Times New Roman"/>
          <w:sz w:val="28"/>
          <w:szCs w:val="28"/>
        </w:rPr>
        <w:t xml:space="preserve"> и требует наличия оборудования, инструмент</w:t>
      </w:r>
      <w:r w:rsidR="00E07DC4">
        <w:rPr>
          <w:rFonts w:ascii="Times New Roman" w:hAnsi="Times New Roman"/>
          <w:sz w:val="28"/>
          <w:szCs w:val="28"/>
        </w:rPr>
        <w:t>ов, расходных материалов, обес</w:t>
      </w:r>
      <w:r w:rsidRPr="00E07DC4">
        <w:rPr>
          <w:rFonts w:ascii="Times New Roman" w:hAnsi="Times New Roman"/>
          <w:sz w:val="28"/>
          <w:szCs w:val="28"/>
        </w:rPr>
        <w:t>печивающих выполнение всех видов работ, определенных содержанием программ</w:t>
      </w:r>
      <w:r w:rsidR="00E07DC4">
        <w:rPr>
          <w:rFonts w:ascii="Times New Roman" w:hAnsi="Times New Roman"/>
          <w:sz w:val="28"/>
          <w:szCs w:val="28"/>
        </w:rPr>
        <w:t xml:space="preserve"> про</w:t>
      </w:r>
      <w:r w:rsidRPr="00E07DC4">
        <w:rPr>
          <w:rFonts w:ascii="Times New Roman" w:hAnsi="Times New Roman"/>
          <w:sz w:val="28"/>
          <w:szCs w:val="28"/>
        </w:rPr>
        <w:t>фессиональных модулей в соответствии с выбранной тр</w:t>
      </w:r>
      <w:r w:rsidR="00E07DC4">
        <w:rPr>
          <w:rFonts w:ascii="Times New Roman" w:hAnsi="Times New Roman"/>
          <w:sz w:val="28"/>
          <w:szCs w:val="28"/>
        </w:rPr>
        <w:t>аекторией, в том числе оборудо</w:t>
      </w:r>
      <w:r w:rsidRPr="00E07DC4">
        <w:rPr>
          <w:rFonts w:ascii="Times New Roman" w:hAnsi="Times New Roman"/>
          <w:sz w:val="28"/>
          <w:szCs w:val="28"/>
        </w:rPr>
        <w:t>вания и инструментов, используемых при проведении че</w:t>
      </w:r>
      <w:r w:rsidR="00E07DC4">
        <w:rPr>
          <w:rFonts w:ascii="Times New Roman" w:hAnsi="Times New Roman"/>
          <w:sz w:val="28"/>
          <w:szCs w:val="28"/>
        </w:rPr>
        <w:t>мпионатов WorldSkills и указан</w:t>
      </w:r>
      <w:r w:rsidRPr="00E07DC4">
        <w:rPr>
          <w:rFonts w:ascii="Times New Roman" w:hAnsi="Times New Roman"/>
          <w:sz w:val="28"/>
          <w:szCs w:val="28"/>
        </w:rPr>
        <w:t>ных в инфраструктурных листах конкурсной документ</w:t>
      </w:r>
      <w:r w:rsidR="00B34681">
        <w:rPr>
          <w:rFonts w:ascii="Times New Roman" w:hAnsi="Times New Roman"/>
          <w:sz w:val="28"/>
          <w:szCs w:val="28"/>
        </w:rPr>
        <w:t xml:space="preserve">ации WorldSkills по компетенции </w:t>
      </w:r>
      <w:r w:rsidR="006F7FF6">
        <w:rPr>
          <w:rFonts w:ascii="Times New Roman" w:hAnsi="Times New Roman"/>
          <w:sz w:val="28"/>
          <w:szCs w:val="28"/>
        </w:rPr>
        <w:t xml:space="preserve">«Веб-дизайн 17 </w:t>
      </w:r>
      <w:proofErr w:type="spellStart"/>
      <w:r w:rsidR="006F7FF6">
        <w:rPr>
          <w:rFonts w:ascii="Times New Roman" w:hAnsi="Times New Roman"/>
          <w:sz w:val="28"/>
          <w:szCs w:val="28"/>
        </w:rPr>
        <w:t>WebDesign</w:t>
      </w:r>
      <w:proofErr w:type="spellEnd"/>
      <w:r w:rsidR="006F7FF6">
        <w:rPr>
          <w:rFonts w:ascii="Times New Roman" w:hAnsi="Times New Roman"/>
          <w:sz w:val="28"/>
          <w:szCs w:val="28"/>
        </w:rPr>
        <w:t>».</w:t>
      </w:r>
    </w:p>
    <w:p w:rsidR="00295896" w:rsidRPr="00E07DC4" w:rsidRDefault="00295896" w:rsidP="00E07DC4">
      <w:pPr>
        <w:pStyle w:val="aff7"/>
        <w:ind w:firstLine="709"/>
        <w:jc w:val="both"/>
        <w:rPr>
          <w:rFonts w:ascii="Times New Roman" w:hAnsi="Times New Roman"/>
          <w:sz w:val="28"/>
          <w:szCs w:val="28"/>
        </w:rPr>
      </w:pPr>
      <w:r w:rsidRPr="00E07DC4">
        <w:rPr>
          <w:rFonts w:ascii="Times New Roman" w:hAnsi="Times New Roman"/>
          <w:sz w:val="28"/>
          <w:szCs w:val="28"/>
        </w:rPr>
        <w:t>Оборудование предприятий и технологическое ос</w:t>
      </w:r>
      <w:r w:rsidR="00B34681">
        <w:rPr>
          <w:rFonts w:ascii="Times New Roman" w:hAnsi="Times New Roman"/>
          <w:sz w:val="28"/>
          <w:szCs w:val="28"/>
        </w:rPr>
        <w:t>нащение рабочих мест производст</w:t>
      </w:r>
      <w:r w:rsidRPr="00E07DC4">
        <w:rPr>
          <w:rFonts w:ascii="Times New Roman" w:hAnsi="Times New Roman"/>
          <w:sz w:val="28"/>
          <w:szCs w:val="28"/>
        </w:rPr>
        <w:t>венной практики должно соответствовать содержанию деятельности и</w:t>
      </w:r>
      <w:r w:rsidR="00B34681">
        <w:rPr>
          <w:rFonts w:ascii="Times New Roman" w:hAnsi="Times New Roman"/>
          <w:sz w:val="28"/>
          <w:szCs w:val="28"/>
        </w:rPr>
        <w:t xml:space="preserve"> давать возмож</w:t>
      </w:r>
      <w:r w:rsidRPr="00E07DC4">
        <w:rPr>
          <w:rFonts w:ascii="Times New Roman" w:hAnsi="Times New Roman"/>
          <w:sz w:val="28"/>
          <w:szCs w:val="28"/>
        </w:rPr>
        <w:t xml:space="preserve">ность обучающемуся овладеть профессиональными компетенциями по всем осваиваемым видам деятельности, предусмотренным программой с </w:t>
      </w:r>
      <w:r w:rsidR="00B34681">
        <w:rPr>
          <w:rFonts w:ascii="Times New Roman" w:hAnsi="Times New Roman"/>
          <w:sz w:val="28"/>
          <w:szCs w:val="28"/>
        </w:rPr>
        <w:t>использованием современных тех</w:t>
      </w:r>
      <w:r w:rsidRPr="00E07DC4">
        <w:rPr>
          <w:rFonts w:ascii="Times New Roman" w:hAnsi="Times New Roman"/>
          <w:sz w:val="28"/>
          <w:szCs w:val="28"/>
        </w:rPr>
        <w:t>нологий, материалов и оборудования.</w:t>
      </w:r>
    </w:p>
    <w:p w:rsidR="00136D2C" w:rsidRPr="00DB104E" w:rsidRDefault="00136D2C" w:rsidP="00136D2C">
      <w:pPr>
        <w:suppressAutoHyphens/>
        <w:spacing w:after="0" w:line="240" w:lineRule="auto"/>
        <w:ind w:firstLine="709"/>
        <w:jc w:val="both"/>
        <w:rPr>
          <w:rFonts w:ascii="Times New Roman" w:hAnsi="Times New Roman"/>
          <w:b/>
          <w:bCs/>
          <w:sz w:val="28"/>
          <w:szCs w:val="28"/>
        </w:rPr>
      </w:pPr>
      <w:bookmarkStart w:id="2" w:name="_Hlk68082671"/>
      <w:r w:rsidRPr="00DB104E">
        <w:rPr>
          <w:rFonts w:ascii="Times New Roman" w:hAnsi="Times New Roman"/>
          <w:b/>
          <w:bCs/>
          <w:sz w:val="28"/>
          <w:szCs w:val="28"/>
        </w:rPr>
        <w:t>6.</w:t>
      </w:r>
      <w:r>
        <w:rPr>
          <w:rFonts w:ascii="Times New Roman" w:hAnsi="Times New Roman"/>
          <w:b/>
          <w:bCs/>
          <w:sz w:val="28"/>
          <w:szCs w:val="28"/>
        </w:rPr>
        <w:t>2</w:t>
      </w:r>
      <w:r w:rsidRPr="00DB104E">
        <w:rPr>
          <w:rFonts w:ascii="Times New Roman" w:hAnsi="Times New Roman"/>
          <w:b/>
          <w:bCs/>
          <w:sz w:val="28"/>
          <w:szCs w:val="28"/>
        </w:rPr>
        <w:t xml:space="preserve"> Требования к организации воспитания обучающихся</w:t>
      </w:r>
    </w:p>
    <w:bookmarkEnd w:id="2"/>
    <w:p w:rsidR="00136D2C" w:rsidRPr="00DB104E" w:rsidRDefault="00136D2C" w:rsidP="00136D2C">
      <w:pPr>
        <w:suppressAutoHyphens/>
        <w:spacing w:after="0" w:line="240" w:lineRule="auto"/>
        <w:ind w:firstLine="709"/>
        <w:jc w:val="both"/>
        <w:rPr>
          <w:rFonts w:ascii="Times New Roman" w:hAnsi="Times New Roman"/>
          <w:bCs/>
          <w:sz w:val="28"/>
          <w:szCs w:val="28"/>
        </w:rPr>
      </w:pPr>
      <w:r w:rsidRPr="00DB104E">
        <w:rPr>
          <w:rFonts w:ascii="Times New Roman" w:hAnsi="Times New Roman"/>
          <w:bCs/>
          <w:sz w:val="28"/>
          <w:szCs w:val="28"/>
        </w:rPr>
        <w:t>Условия организации воспитания определяются образовательной организацией.</w:t>
      </w:r>
    </w:p>
    <w:p w:rsidR="00136D2C" w:rsidRPr="00DB104E" w:rsidRDefault="00136D2C" w:rsidP="00136D2C">
      <w:pPr>
        <w:suppressAutoHyphens/>
        <w:spacing w:after="0" w:line="240" w:lineRule="auto"/>
        <w:ind w:firstLine="709"/>
        <w:jc w:val="both"/>
        <w:rPr>
          <w:rFonts w:ascii="Times New Roman" w:hAnsi="Times New Roman"/>
          <w:bCs/>
          <w:sz w:val="28"/>
          <w:szCs w:val="28"/>
        </w:rPr>
      </w:pPr>
      <w:r w:rsidRPr="00DB104E">
        <w:rPr>
          <w:rFonts w:ascii="Times New Roman" w:hAnsi="Times New Roman"/>
          <w:bCs/>
          <w:sz w:val="28"/>
          <w:szCs w:val="28"/>
        </w:rPr>
        <w:t>Выбор форм организации воспитательной работы основывается на анализе эффективности и практическом опыте.</w:t>
      </w:r>
    </w:p>
    <w:p w:rsidR="00136D2C" w:rsidRPr="00DB104E" w:rsidRDefault="00136D2C" w:rsidP="00136D2C">
      <w:pPr>
        <w:suppressAutoHyphens/>
        <w:spacing w:after="0" w:line="240" w:lineRule="auto"/>
        <w:ind w:firstLine="709"/>
        <w:jc w:val="both"/>
        <w:rPr>
          <w:rFonts w:ascii="Times New Roman" w:hAnsi="Times New Roman"/>
          <w:bCs/>
          <w:sz w:val="28"/>
          <w:szCs w:val="28"/>
        </w:rPr>
      </w:pPr>
      <w:r w:rsidRPr="00DB104E">
        <w:rPr>
          <w:rFonts w:ascii="Times New Roman" w:hAnsi="Times New Roman"/>
          <w:bCs/>
          <w:sz w:val="28"/>
          <w:szCs w:val="28"/>
        </w:rPr>
        <w:t>Для реализации Программы определены следующие формы воспитательной работы с обучающимися:</w:t>
      </w:r>
    </w:p>
    <w:p w:rsidR="00136D2C" w:rsidRPr="00DB104E" w:rsidRDefault="00136D2C" w:rsidP="00136D2C">
      <w:pPr>
        <w:suppressAutoHyphens/>
        <w:spacing w:after="0" w:line="240" w:lineRule="auto"/>
        <w:ind w:firstLine="709"/>
        <w:jc w:val="both"/>
        <w:rPr>
          <w:rFonts w:ascii="Times New Roman" w:hAnsi="Times New Roman"/>
          <w:bCs/>
          <w:sz w:val="28"/>
          <w:szCs w:val="28"/>
        </w:rPr>
      </w:pPr>
      <w:r w:rsidRPr="00DB104E">
        <w:rPr>
          <w:rFonts w:ascii="Times New Roman" w:hAnsi="Times New Roman"/>
          <w:bCs/>
          <w:sz w:val="28"/>
          <w:szCs w:val="28"/>
        </w:rPr>
        <w:t>– информационно-просветительские занятия (лекции, встречи, совещания, собрания и т.д.)</w:t>
      </w:r>
    </w:p>
    <w:p w:rsidR="00136D2C" w:rsidRPr="00DB104E" w:rsidRDefault="00136D2C" w:rsidP="00136D2C">
      <w:pPr>
        <w:suppressAutoHyphens/>
        <w:spacing w:after="0" w:line="240" w:lineRule="auto"/>
        <w:ind w:firstLine="709"/>
        <w:jc w:val="both"/>
        <w:rPr>
          <w:rFonts w:ascii="Times New Roman" w:hAnsi="Times New Roman"/>
          <w:bCs/>
          <w:sz w:val="28"/>
          <w:szCs w:val="28"/>
        </w:rPr>
      </w:pPr>
      <w:r w:rsidRPr="00DB104E">
        <w:rPr>
          <w:rFonts w:ascii="Times New Roman" w:hAnsi="Times New Roman"/>
          <w:bCs/>
          <w:sz w:val="28"/>
          <w:szCs w:val="28"/>
        </w:rPr>
        <w:t>– массовые и социокультурные мероприятия;</w:t>
      </w:r>
    </w:p>
    <w:p w:rsidR="00136D2C" w:rsidRPr="00DB104E" w:rsidRDefault="00136D2C" w:rsidP="00136D2C">
      <w:pPr>
        <w:suppressAutoHyphens/>
        <w:spacing w:after="0" w:line="240" w:lineRule="auto"/>
        <w:ind w:firstLine="709"/>
        <w:jc w:val="both"/>
        <w:rPr>
          <w:rFonts w:ascii="Times New Roman" w:hAnsi="Times New Roman"/>
          <w:bCs/>
          <w:sz w:val="28"/>
          <w:szCs w:val="28"/>
        </w:rPr>
      </w:pPr>
      <w:r w:rsidRPr="00DB104E">
        <w:rPr>
          <w:rFonts w:ascii="Times New Roman" w:hAnsi="Times New Roman"/>
          <w:bCs/>
          <w:sz w:val="28"/>
          <w:szCs w:val="28"/>
        </w:rPr>
        <w:t>– спортивно-массовые и оздоровительные мероприятия;</w:t>
      </w:r>
    </w:p>
    <w:p w:rsidR="00136D2C" w:rsidRPr="00DB104E" w:rsidRDefault="00136D2C" w:rsidP="00136D2C">
      <w:pPr>
        <w:suppressAutoHyphens/>
        <w:spacing w:after="0" w:line="240" w:lineRule="auto"/>
        <w:ind w:firstLine="709"/>
        <w:jc w:val="both"/>
        <w:rPr>
          <w:rFonts w:ascii="Times New Roman" w:hAnsi="Times New Roman"/>
          <w:bCs/>
          <w:sz w:val="28"/>
          <w:szCs w:val="28"/>
        </w:rPr>
      </w:pPr>
      <w:r w:rsidRPr="00DB104E">
        <w:rPr>
          <w:rFonts w:ascii="Times New Roman" w:hAnsi="Times New Roman"/>
          <w:bCs/>
          <w:sz w:val="28"/>
          <w:szCs w:val="28"/>
        </w:rPr>
        <w:t>–деятельность творческих объединений, студенческих организаций;</w:t>
      </w:r>
    </w:p>
    <w:p w:rsidR="00136D2C" w:rsidRPr="00DB104E" w:rsidRDefault="00136D2C" w:rsidP="00136D2C">
      <w:pPr>
        <w:suppressAutoHyphens/>
        <w:spacing w:after="0" w:line="240" w:lineRule="auto"/>
        <w:ind w:firstLine="709"/>
        <w:jc w:val="both"/>
        <w:rPr>
          <w:rFonts w:ascii="Times New Roman" w:hAnsi="Times New Roman"/>
          <w:bCs/>
          <w:sz w:val="28"/>
          <w:szCs w:val="28"/>
        </w:rPr>
      </w:pPr>
      <w:r w:rsidRPr="00DB104E">
        <w:rPr>
          <w:rFonts w:ascii="Times New Roman" w:hAnsi="Times New Roman"/>
          <w:bCs/>
          <w:sz w:val="28"/>
          <w:szCs w:val="28"/>
        </w:rPr>
        <w:t>– психолого-педагогические тренинги и индивидуальные консультации;</w:t>
      </w:r>
    </w:p>
    <w:p w:rsidR="00136D2C" w:rsidRPr="00DB104E" w:rsidRDefault="00136D2C" w:rsidP="00136D2C">
      <w:pPr>
        <w:suppressAutoHyphens/>
        <w:spacing w:after="0" w:line="240" w:lineRule="auto"/>
        <w:ind w:firstLine="709"/>
        <w:jc w:val="both"/>
        <w:rPr>
          <w:rFonts w:ascii="Times New Roman" w:hAnsi="Times New Roman"/>
          <w:bCs/>
          <w:sz w:val="28"/>
          <w:szCs w:val="28"/>
        </w:rPr>
      </w:pPr>
      <w:r w:rsidRPr="00DB104E">
        <w:rPr>
          <w:rFonts w:ascii="Times New Roman" w:hAnsi="Times New Roman"/>
          <w:bCs/>
          <w:sz w:val="28"/>
          <w:szCs w:val="28"/>
        </w:rPr>
        <w:t xml:space="preserve">– научно-практические мероприятия (конференции, форумы, олимпиады, чемпионаты и </w:t>
      </w:r>
      <w:proofErr w:type="spellStart"/>
      <w:r w:rsidRPr="00DB104E">
        <w:rPr>
          <w:rFonts w:ascii="Times New Roman" w:hAnsi="Times New Roman"/>
          <w:bCs/>
          <w:sz w:val="28"/>
          <w:szCs w:val="28"/>
        </w:rPr>
        <w:t>др</w:t>
      </w:r>
      <w:proofErr w:type="spellEnd"/>
      <w:r w:rsidRPr="00DB104E">
        <w:rPr>
          <w:rFonts w:ascii="Times New Roman" w:hAnsi="Times New Roman"/>
          <w:bCs/>
          <w:sz w:val="28"/>
          <w:szCs w:val="28"/>
        </w:rPr>
        <w:t>);</w:t>
      </w:r>
    </w:p>
    <w:p w:rsidR="00136D2C" w:rsidRPr="00DB104E" w:rsidRDefault="00136D2C" w:rsidP="00136D2C">
      <w:pPr>
        <w:suppressAutoHyphens/>
        <w:spacing w:after="0" w:line="240" w:lineRule="auto"/>
        <w:ind w:firstLine="709"/>
        <w:jc w:val="both"/>
        <w:rPr>
          <w:rFonts w:ascii="Times New Roman" w:hAnsi="Times New Roman"/>
          <w:bCs/>
          <w:sz w:val="28"/>
          <w:szCs w:val="28"/>
        </w:rPr>
      </w:pPr>
      <w:r w:rsidRPr="00DB104E">
        <w:rPr>
          <w:rFonts w:ascii="Times New Roman" w:hAnsi="Times New Roman"/>
          <w:bCs/>
          <w:sz w:val="28"/>
          <w:szCs w:val="28"/>
        </w:rPr>
        <w:t>– профориентационные мероприятия (конкурсы, фестивали, мастер-классы, квесты, экскурсии и др.);</w:t>
      </w:r>
    </w:p>
    <w:p w:rsidR="00136D2C" w:rsidRDefault="00136D2C" w:rsidP="00136D2C">
      <w:pPr>
        <w:suppressAutoHyphens/>
        <w:spacing w:after="0" w:line="240" w:lineRule="auto"/>
        <w:ind w:firstLine="709"/>
        <w:jc w:val="both"/>
        <w:rPr>
          <w:rFonts w:ascii="Times New Roman" w:hAnsi="Times New Roman"/>
          <w:bCs/>
          <w:sz w:val="28"/>
          <w:szCs w:val="28"/>
        </w:rPr>
      </w:pPr>
      <w:r w:rsidRPr="00DB104E">
        <w:rPr>
          <w:rFonts w:ascii="Times New Roman" w:hAnsi="Times New Roman"/>
          <w:bCs/>
          <w:sz w:val="28"/>
          <w:szCs w:val="28"/>
        </w:rPr>
        <w:t>– опросы, анкетирование, социологические исследования среди обучающихся.</w:t>
      </w:r>
    </w:p>
    <w:p w:rsidR="00295896" w:rsidRPr="00E07DC4" w:rsidRDefault="00136D2C" w:rsidP="00E07DC4">
      <w:pPr>
        <w:pStyle w:val="aff7"/>
        <w:ind w:firstLine="709"/>
        <w:jc w:val="both"/>
        <w:rPr>
          <w:rFonts w:ascii="Times New Roman" w:hAnsi="Times New Roman"/>
          <w:b/>
          <w:sz w:val="28"/>
          <w:szCs w:val="28"/>
        </w:rPr>
      </w:pPr>
      <w:r>
        <w:rPr>
          <w:rFonts w:ascii="Times New Roman" w:hAnsi="Times New Roman"/>
          <w:b/>
          <w:sz w:val="28"/>
          <w:szCs w:val="28"/>
        </w:rPr>
        <w:t>6.3</w:t>
      </w:r>
      <w:r w:rsidR="00B34681">
        <w:rPr>
          <w:rFonts w:ascii="Times New Roman" w:hAnsi="Times New Roman"/>
          <w:b/>
          <w:sz w:val="28"/>
          <w:szCs w:val="28"/>
        </w:rPr>
        <w:t xml:space="preserve"> </w:t>
      </w:r>
      <w:r w:rsidR="00295896" w:rsidRPr="00E07DC4">
        <w:rPr>
          <w:rFonts w:ascii="Times New Roman" w:hAnsi="Times New Roman"/>
          <w:b/>
          <w:sz w:val="28"/>
          <w:szCs w:val="28"/>
        </w:rPr>
        <w:t>Требования к кадровым условиям реали</w:t>
      </w:r>
      <w:r w:rsidR="006F7FF6">
        <w:rPr>
          <w:rFonts w:ascii="Times New Roman" w:hAnsi="Times New Roman"/>
          <w:b/>
          <w:sz w:val="28"/>
          <w:szCs w:val="28"/>
        </w:rPr>
        <w:t>зации образовательной программы</w:t>
      </w:r>
    </w:p>
    <w:p w:rsidR="00295896" w:rsidRPr="00E07DC4" w:rsidRDefault="00295896" w:rsidP="00AD5861">
      <w:pPr>
        <w:pStyle w:val="aff7"/>
        <w:ind w:firstLine="709"/>
        <w:jc w:val="both"/>
        <w:rPr>
          <w:rFonts w:ascii="Times New Roman" w:hAnsi="Times New Roman"/>
          <w:sz w:val="28"/>
          <w:szCs w:val="28"/>
        </w:rPr>
      </w:pPr>
      <w:r w:rsidRPr="00E07DC4">
        <w:rPr>
          <w:rFonts w:ascii="Times New Roman" w:hAnsi="Times New Roman"/>
          <w:sz w:val="28"/>
          <w:szCs w:val="28"/>
        </w:rPr>
        <w:lastRenderedPageBreak/>
        <w:t>Реализация образовательной программы обеспечи</w:t>
      </w:r>
      <w:r w:rsidR="00B34681">
        <w:rPr>
          <w:rFonts w:ascii="Times New Roman" w:hAnsi="Times New Roman"/>
          <w:sz w:val="28"/>
          <w:szCs w:val="28"/>
        </w:rPr>
        <w:t>вается педагогическими работни</w:t>
      </w:r>
      <w:r w:rsidRPr="00E07DC4">
        <w:rPr>
          <w:rFonts w:ascii="Times New Roman" w:hAnsi="Times New Roman"/>
          <w:sz w:val="28"/>
          <w:szCs w:val="28"/>
        </w:rPr>
        <w:t>ками образовательной организации, а также лицами, п</w:t>
      </w:r>
      <w:r w:rsidR="00EC0B06">
        <w:rPr>
          <w:rFonts w:ascii="Times New Roman" w:hAnsi="Times New Roman"/>
          <w:sz w:val="28"/>
          <w:szCs w:val="28"/>
        </w:rPr>
        <w:t>ривлекаемыми к реализации обра</w:t>
      </w:r>
      <w:r w:rsidRPr="00E07DC4">
        <w:rPr>
          <w:rFonts w:ascii="Times New Roman" w:hAnsi="Times New Roman"/>
          <w:sz w:val="28"/>
          <w:szCs w:val="28"/>
        </w:rPr>
        <w:t xml:space="preserve">зовательной программы на условиях гражданско-правового договора, в том числе из числа руководителей и работников организаций, направление </w:t>
      </w:r>
      <w:r w:rsidR="00EC0B06">
        <w:rPr>
          <w:rFonts w:ascii="Times New Roman" w:hAnsi="Times New Roman"/>
          <w:sz w:val="28"/>
          <w:szCs w:val="28"/>
        </w:rPr>
        <w:t>деятельности которых соответст</w:t>
      </w:r>
      <w:r w:rsidRPr="00E07DC4">
        <w:rPr>
          <w:rFonts w:ascii="Times New Roman" w:hAnsi="Times New Roman"/>
          <w:sz w:val="28"/>
          <w:szCs w:val="28"/>
        </w:rPr>
        <w:t xml:space="preserve">вует области профессиональной деятельности </w:t>
      </w:r>
      <w:r w:rsidRPr="00EC0B06">
        <w:rPr>
          <w:rFonts w:ascii="Times New Roman" w:hAnsi="Times New Roman"/>
          <w:color w:val="000000" w:themeColor="text1"/>
          <w:sz w:val="28"/>
          <w:szCs w:val="28"/>
        </w:rPr>
        <w:t>06 Свя</w:t>
      </w:r>
      <w:r w:rsidR="00EC0B06" w:rsidRPr="00EC0B06">
        <w:rPr>
          <w:rFonts w:ascii="Times New Roman" w:hAnsi="Times New Roman"/>
          <w:color w:val="000000" w:themeColor="text1"/>
          <w:sz w:val="28"/>
          <w:szCs w:val="28"/>
        </w:rPr>
        <w:t>зь, информационные и коммуника</w:t>
      </w:r>
      <w:r w:rsidR="00093CF8">
        <w:rPr>
          <w:rFonts w:ascii="Times New Roman" w:hAnsi="Times New Roman"/>
          <w:color w:val="000000" w:themeColor="text1"/>
          <w:sz w:val="28"/>
          <w:szCs w:val="28"/>
        </w:rPr>
        <w:t xml:space="preserve">ционные </w:t>
      </w:r>
      <w:proofErr w:type="spellStart"/>
      <w:r w:rsidR="00093CF8">
        <w:rPr>
          <w:rFonts w:ascii="Times New Roman" w:hAnsi="Times New Roman"/>
          <w:color w:val="000000" w:themeColor="text1"/>
          <w:sz w:val="28"/>
          <w:szCs w:val="28"/>
        </w:rPr>
        <w:t>тех</w:t>
      </w:r>
      <w:r w:rsidRPr="00EC0B06">
        <w:rPr>
          <w:rFonts w:ascii="Times New Roman" w:hAnsi="Times New Roman"/>
          <w:color w:val="000000" w:themeColor="text1"/>
          <w:sz w:val="28"/>
          <w:szCs w:val="28"/>
        </w:rPr>
        <w:t>нологиии</w:t>
      </w:r>
      <w:proofErr w:type="spellEnd"/>
      <w:r w:rsidRPr="00EC0B06">
        <w:rPr>
          <w:rFonts w:ascii="Times New Roman" w:hAnsi="Times New Roman"/>
          <w:color w:val="000000" w:themeColor="text1"/>
          <w:sz w:val="28"/>
          <w:szCs w:val="28"/>
        </w:rPr>
        <w:t xml:space="preserve"> имеющих стаж </w:t>
      </w:r>
      <w:r w:rsidRPr="00E07DC4">
        <w:rPr>
          <w:rFonts w:ascii="Times New Roman" w:hAnsi="Times New Roman"/>
          <w:sz w:val="28"/>
          <w:szCs w:val="28"/>
        </w:rPr>
        <w:t>работы в данной профессиональной области</w:t>
      </w:r>
      <w:r w:rsidR="00EC0B06">
        <w:rPr>
          <w:rFonts w:ascii="Times New Roman" w:hAnsi="Times New Roman"/>
          <w:sz w:val="28"/>
          <w:szCs w:val="28"/>
        </w:rPr>
        <w:t xml:space="preserve"> не ме</w:t>
      </w:r>
      <w:r w:rsidRPr="00E07DC4">
        <w:rPr>
          <w:rFonts w:ascii="Times New Roman" w:hAnsi="Times New Roman"/>
          <w:sz w:val="28"/>
          <w:szCs w:val="28"/>
        </w:rPr>
        <w:t>нее 3 лет.</w:t>
      </w:r>
    </w:p>
    <w:p w:rsidR="00295896" w:rsidRPr="00E07DC4" w:rsidRDefault="00295896" w:rsidP="00AD5861">
      <w:pPr>
        <w:pStyle w:val="aff7"/>
        <w:ind w:firstLine="709"/>
        <w:jc w:val="both"/>
        <w:rPr>
          <w:rFonts w:ascii="Times New Roman" w:hAnsi="Times New Roman"/>
          <w:sz w:val="28"/>
          <w:szCs w:val="28"/>
        </w:rPr>
      </w:pPr>
      <w:r w:rsidRPr="00E07DC4">
        <w:rPr>
          <w:rFonts w:ascii="Times New Roman" w:hAnsi="Times New Roman"/>
          <w:sz w:val="28"/>
          <w:szCs w:val="28"/>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w:t>
      </w:r>
    </w:p>
    <w:p w:rsidR="00295896" w:rsidRPr="00EC0B06" w:rsidRDefault="00295896" w:rsidP="00AD5861">
      <w:pPr>
        <w:pStyle w:val="aff7"/>
        <w:ind w:firstLine="709"/>
        <w:jc w:val="both"/>
        <w:rPr>
          <w:rFonts w:ascii="Times New Roman" w:hAnsi="Times New Roman"/>
          <w:sz w:val="28"/>
          <w:szCs w:val="28"/>
        </w:rPr>
      </w:pPr>
      <w:r w:rsidRPr="00E07DC4">
        <w:rPr>
          <w:rFonts w:ascii="Times New Roman" w:hAnsi="Times New Roman"/>
          <w:sz w:val="28"/>
          <w:szCs w:val="28"/>
        </w:rPr>
        <w:t>«Педагог профессионального обучения, профессиональ</w:t>
      </w:r>
      <w:r w:rsidR="00EC0B06">
        <w:rPr>
          <w:rFonts w:ascii="Times New Roman" w:hAnsi="Times New Roman"/>
          <w:sz w:val="28"/>
          <w:szCs w:val="28"/>
        </w:rPr>
        <w:t xml:space="preserve">ного </w:t>
      </w:r>
      <w:r w:rsidR="00EC0B06" w:rsidRPr="00EC0B06">
        <w:rPr>
          <w:rFonts w:ascii="Times New Roman" w:hAnsi="Times New Roman"/>
          <w:sz w:val="28"/>
          <w:szCs w:val="28"/>
        </w:rPr>
        <w:t>образования и дополнитель</w:t>
      </w:r>
      <w:r w:rsidRPr="00EC0B06">
        <w:rPr>
          <w:rFonts w:ascii="Times New Roman" w:hAnsi="Times New Roman"/>
          <w:sz w:val="28"/>
          <w:szCs w:val="28"/>
        </w:rPr>
        <w:t>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295896" w:rsidRPr="00EC0B06" w:rsidRDefault="00295896" w:rsidP="00AD5861">
      <w:pPr>
        <w:pStyle w:val="aff7"/>
        <w:ind w:firstLine="709"/>
        <w:jc w:val="both"/>
        <w:rPr>
          <w:rFonts w:ascii="Times New Roman" w:hAnsi="Times New Roman"/>
          <w:sz w:val="28"/>
          <w:szCs w:val="28"/>
        </w:rPr>
      </w:pPr>
      <w:r w:rsidRPr="00EC0B06">
        <w:rPr>
          <w:rFonts w:ascii="Times New Roman" w:hAnsi="Times New Roman"/>
          <w:sz w:val="28"/>
          <w:szCs w:val="28"/>
        </w:rPr>
        <w:t>Педагогические работники, привлекаемые к реал</w:t>
      </w:r>
      <w:r w:rsidR="00EC0B06" w:rsidRPr="00EC0B06">
        <w:rPr>
          <w:rFonts w:ascii="Times New Roman" w:hAnsi="Times New Roman"/>
          <w:sz w:val="28"/>
          <w:szCs w:val="28"/>
        </w:rPr>
        <w:t>изации образовательной програм</w:t>
      </w:r>
      <w:r w:rsidRPr="00EC0B06">
        <w:rPr>
          <w:rFonts w:ascii="Times New Roman" w:hAnsi="Times New Roman"/>
          <w:sz w:val="28"/>
          <w:szCs w:val="28"/>
        </w:rPr>
        <w:t>мы, должны получать дополнительное профессиональное образование по программам</w:t>
      </w:r>
      <w:r w:rsidRPr="00EC0B06">
        <w:rPr>
          <w:rFonts w:ascii="Times New Roman" w:hAnsi="Times New Roman"/>
          <w:spacing w:val="52"/>
          <w:sz w:val="28"/>
          <w:szCs w:val="28"/>
        </w:rPr>
        <w:t xml:space="preserve"> </w:t>
      </w:r>
      <w:r w:rsidR="00EC0B06" w:rsidRPr="00EC0B06">
        <w:rPr>
          <w:rFonts w:ascii="Times New Roman" w:hAnsi="Times New Roman"/>
          <w:spacing w:val="3"/>
          <w:sz w:val="28"/>
          <w:szCs w:val="28"/>
        </w:rPr>
        <w:t>пов</w:t>
      </w:r>
      <w:r w:rsidRPr="00EC0B06">
        <w:rPr>
          <w:rFonts w:ascii="Times New Roman" w:hAnsi="Times New Roman"/>
          <w:sz w:val="28"/>
          <w:szCs w:val="28"/>
        </w:rPr>
        <w:t xml:space="preserve">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EC0B06">
        <w:rPr>
          <w:rFonts w:ascii="Times New Roman" w:hAnsi="Times New Roman"/>
          <w:color w:val="333333"/>
          <w:sz w:val="28"/>
          <w:szCs w:val="28"/>
        </w:rPr>
        <w:t>06 Связь, информационные и коммуникационные технологии</w:t>
      </w:r>
      <w:r w:rsidRPr="00EC0B06">
        <w:rPr>
          <w:rFonts w:ascii="Times New Roman" w:hAnsi="Times New Roman"/>
          <w:sz w:val="28"/>
          <w:szCs w:val="28"/>
        </w:rPr>
        <w:t>, не реж</w:t>
      </w:r>
      <w:r w:rsidR="00EC0B06">
        <w:rPr>
          <w:rFonts w:ascii="Times New Roman" w:hAnsi="Times New Roman"/>
          <w:sz w:val="28"/>
          <w:szCs w:val="28"/>
        </w:rPr>
        <w:t>е 1 раза в 3 года с учетом рас</w:t>
      </w:r>
      <w:r w:rsidRPr="00EC0B06">
        <w:rPr>
          <w:rFonts w:ascii="Times New Roman" w:hAnsi="Times New Roman"/>
          <w:sz w:val="28"/>
          <w:szCs w:val="28"/>
        </w:rPr>
        <w:t>ширения спектра профессиональных компетенций.</w:t>
      </w:r>
    </w:p>
    <w:p w:rsidR="00295896" w:rsidRPr="00EC0B06" w:rsidRDefault="00295896" w:rsidP="00AD5861">
      <w:pPr>
        <w:pStyle w:val="aff7"/>
        <w:ind w:firstLine="709"/>
        <w:jc w:val="both"/>
        <w:rPr>
          <w:rFonts w:ascii="Times New Roman" w:hAnsi="Times New Roman"/>
          <w:sz w:val="28"/>
          <w:szCs w:val="28"/>
        </w:rPr>
      </w:pPr>
      <w:r w:rsidRPr="00EC0B06">
        <w:rPr>
          <w:rFonts w:ascii="Times New Roman" w:hAnsi="Times New Roman"/>
          <w:sz w:val="28"/>
          <w:szCs w:val="28"/>
        </w:rPr>
        <w:t>Доля педагогических работников (в приведенных</w:t>
      </w:r>
      <w:r w:rsidR="00093CF8">
        <w:rPr>
          <w:rFonts w:ascii="Times New Roman" w:hAnsi="Times New Roman"/>
          <w:sz w:val="28"/>
          <w:szCs w:val="28"/>
        </w:rPr>
        <w:t xml:space="preserve"> к целочисленным значениям ста</w:t>
      </w:r>
      <w:r w:rsidRPr="00EC0B06">
        <w:rPr>
          <w:rFonts w:ascii="Times New Roman" w:hAnsi="Times New Roman"/>
          <w:sz w:val="28"/>
          <w:szCs w:val="28"/>
        </w:rPr>
        <w:t>вок), обеспечивающих освоение обучающимися профессиональных модулей, имеющих опыт деятельности не менее 3 лет в организациях, напра</w:t>
      </w:r>
      <w:r w:rsidR="001515A7">
        <w:rPr>
          <w:rFonts w:ascii="Times New Roman" w:hAnsi="Times New Roman"/>
          <w:sz w:val="28"/>
          <w:szCs w:val="28"/>
        </w:rPr>
        <w:t>вление деятельности которых со</w:t>
      </w:r>
      <w:r w:rsidRPr="00EC0B06">
        <w:rPr>
          <w:rFonts w:ascii="Times New Roman" w:hAnsi="Times New Roman"/>
          <w:sz w:val="28"/>
          <w:szCs w:val="28"/>
        </w:rPr>
        <w:t xml:space="preserve">ответствует области профессиональной деятельности </w:t>
      </w:r>
      <w:r w:rsidR="00EC0B06">
        <w:rPr>
          <w:rFonts w:ascii="Times New Roman" w:hAnsi="Times New Roman"/>
          <w:color w:val="333333"/>
          <w:sz w:val="28"/>
          <w:szCs w:val="28"/>
        </w:rPr>
        <w:t>06 Связь, информационные и ком</w:t>
      </w:r>
      <w:r w:rsidRPr="00EC0B06">
        <w:rPr>
          <w:rFonts w:ascii="Times New Roman" w:hAnsi="Times New Roman"/>
          <w:color w:val="333333"/>
          <w:sz w:val="28"/>
          <w:szCs w:val="28"/>
        </w:rPr>
        <w:t>муникационные технологии</w:t>
      </w:r>
      <w:r w:rsidRPr="00EC0B06">
        <w:rPr>
          <w:rFonts w:ascii="Times New Roman" w:hAnsi="Times New Roman"/>
          <w:sz w:val="28"/>
          <w:szCs w:val="28"/>
        </w:rPr>
        <w:t>, в общем числе педагогических работников, реализующих образовательную программу, должна быть не менее 25 процентов.</w:t>
      </w:r>
    </w:p>
    <w:p w:rsidR="00295896" w:rsidRPr="00EC0B06" w:rsidRDefault="00136D2C" w:rsidP="006F7FF6">
      <w:pPr>
        <w:pStyle w:val="aff7"/>
        <w:ind w:firstLine="709"/>
        <w:jc w:val="both"/>
        <w:rPr>
          <w:rFonts w:ascii="Times New Roman" w:hAnsi="Times New Roman"/>
          <w:b/>
          <w:sz w:val="28"/>
          <w:szCs w:val="28"/>
        </w:rPr>
      </w:pPr>
      <w:r>
        <w:rPr>
          <w:rFonts w:ascii="Times New Roman" w:hAnsi="Times New Roman"/>
          <w:b/>
          <w:sz w:val="28"/>
          <w:szCs w:val="28"/>
        </w:rPr>
        <w:t>6.4</w:t>
      </w:r>
      <w:r w:rsidR="00EC0B06" w:rsidRPr="00EC0B06">
        <w:rPr>
          <w:rFonts w:ascii="Times New Roman" w:hAnsi="Times New Roman"/>
          <w:b/>
          <w:sz w:val="28"/>
          <w:szCs w:val="28"/>
        </w:rPr>
        <w:t xml:space="preserve"> </w:t>
      </w:r>
      <w:r w:rsidR="00295896" w:rsidRPr="00EC0B06">
        <w:rPr>
          <w:rFonts w:ascii="Times New Roman" w:hAnsi="Times New Roman"/>
          <w:b/>
          <w:sz w:val="28"/>
          <w:szCs w:val="28"/>
        </w:rPr>
        <w:t>Примерные расчеты нормативных затр</w:t>
      </w:r>
      <w:r w:rsidR="00EC0B06">
        <w:rPr>
          <w:rFonts w:ascii="Times New Roman" w:hAnsi="Times New Roman"/>
          <w:b/>
          <w:sz w:val="28"/>
          <w:szCs w:val="28"/>
        </w:rPr>
        <w:t>ат оказания государственных ус</w:t>
      </w:r>
      <w:r w:rsidR="00295896" w:rsidRPr="00EC0B06">
        <w:rPr>
          <w:rFonts w:ascii="Times New Roman" w:hAnsi="Times New Roman"/>
          <w:b/>
          <w:sz w:val="28"/>
          <w:szCs w:val="28"/>
        </w:rPr>
        <w:t>луг по реализации образовательной</w:t>
      </w:r>
      <w:r w:rsidR="00295896" w:rsidRPr="00EC0B06">
        <w:rPr>
          <w:rFonts w:ascii="Times New Roman" w:hAnsi="Times New Roman"/>
          <w:b/>
          <w:spacing w:val="-3"/>
          <w:sz w:val="28"/>
          <w:szCs w:val="28"/>
        </w:rPr>
        <w:t xml:space="preserve"> </w:t>
      </w:r>
      <w:r w:rsidR="00295896" w:rsidRPr="00EC0B06">
        <w:rPr>
          <w:rFonts w:ascii="Times New Roman" w:hAnsi="Times New Roman"/>
          <w:b/>
          <w:sz w:val="28"/>
          <w:szCs w:val="28"/>
        </w:rPr>
        <w:t>программы</w:t>
      </w:r>
    </w:p>
    <w:p w:rsidR="00295896" w:rsidRPr="00EC0B06" w:rsidRDefault="00295896" w:rsidP="00EC0B06">
      <w:pPr>
        <w:pStyle w:val="af8"/>
        <w:spacing w:after="0" w:line="276" w:lineRule="auto"/>
        <w:ind w:right="221" w:firstLine="709"/>
        <w:jc w:val="both"/>
        <w:rPr>
          <w:sz w:val="28"/>
          <w:szCs w:val="28"/>
        </w:rPr>
      </w:pPr>
      <w:r w:rsidRPr="00EC0B06">
        <w:rPr>
          <w:sz w:val="28"/>
          <w:szCs w:val="28"/>
        </w:rPr>
        <w:t>Расчеты нормативных затрат оказания государств</w:t>
      </w:r>
      <w:r w:rsidR="00EC0B06">
        <w:rPr>
          <w:sz w:val="28"/>
          <w:szCs w:val="28"/>
        </w:rPr>
        <w:t>енных услуг по реализации обра</w:t>
      </w:r>
      <w:r w:rsidRPr="00EC0B06">
        <w:rPr>
          <w:sz w:val="28"/>
          <w:szCs w:val="28"/>
        </w:rPr>
        <w:t>зовательной программы осуществляется в соответствии</w:t>
      </w:r>
      <w:r w:rsidR="00EC0B06">
        <w:rPr>
          <w:sz w:val="28"/>
          <w:szCs w:val="28"/>
        </w:rPr>
        <w:t xml:space="preserve"> с Методикой определения норма</w:t>
      </w:r>
      <w:r w:rsidRPr="00EC0B06">
        <w:rPr>
          <w:sz w:val="28"/>
          <w:szCs w:val="28"/>
        </w:rPr>
        <w:t xml:space="preserve">тивных затрат на оказание государственных услуг по </w:t>
      </w:r>
      <w:r w:rsidR="006F7FF6">
        <w:rPr>
          <w:sz w:val="28"/>
          <w:szCs w:val="28"/>
        </w:rPr>
        <w:t>реализации образовательных про</w:t>
      </w:r>
      <w:r w:rsidRPr="00EC0B06">
        <w:rPr>
          <w:sz w:val="28"/>
          <w:szCs w:val="28"/>
        </w:rPr>
        <w:t>грамм среднего профессионального образования по пр</w:t>
      </w:r>
      <w:r w:rsidR="00EC0B06">
        <w:rPr>
          <w:sz w:val="28"/>
          <w:szCs w:val="28"/>
        </w:rPr>
        <w:t>офессиям (специальностям) и ук</w:t>
      </w:r>
      <w:r w:rsidRPr="00EC0B06">
        <w:rPr>
          <w:sz w:val="28"/>
          <w:szCs w:val="28"/>
        </w:rPr>
        <w:t>рупненным группам профессий (специальностей), утвержденной Минобрнауки России 27 ноября 2015 г. № АП-114/18вн.</w:t>
      </w:r>
    </w:p>
    <w:p w:rsidR="00295896" w:rsidRDefault="00295896" w:rsidP="00093CF8">
      <w:pPr>
        <w:pStyle w:val="af8"/>
        <w:spacing w:after="0" w:line="276" w:lineRule="auto"/>
        <w:ind w:right="223" w:firstLine="707"/>
        <w:jc w:val="both"/>
        <w:rPr>
          <w:sz w:val="28"/>
          <w:szCs w:val="28"/>
        </w:rPr>
      </w:pPr>
      <w:r w:rsidRPr="00EC0B06">
        <w:rPr>
          <w:sz w:val="28"/>
          <w:szCs w:val="28"/>
        </w:rPr>
        <w:t>Нормативные затраты на оказание государственных услуг в сфере образования по реализации образовательной программы включают в себя</w:t>
      </w:r>
      <w:r w:rsidR="00EC0B06">
        <w:rPr>
          <w:sz w:val="28"/>
          <w:szCs w:val="28"/>
        </w:rPr>
        <w:t xml:space="preserve"> затраты на оплату труда препо</w:t>
      </w:r>
      <w:r w:rsidRPr="00EC0B06">
        <w:rPr>
          <w:sz w:val="28"/>
          <w:szCs w:val="28"/>
        </w:rPr>
        <w:t>давателей и мастеров производственного обу</w:t>
      </w:r>
      <w:r w:rsidRPr="00EC0B06">
        <w:rPr>
          <w:sz w:val="28"/>
          <w:szCs w:val="28"/>
        </w:rPr>
        <w:lastRenderedPageBreak/>
        <w:t>чения с учетом обеспечения уровня средней заработной платы педагогических работников за выпо</w:t>
      </w:r>
      <w:r w:rsidR="00EC0B06">
        <w:rPr>
          <w:sz w:val="28"/>
          <w:szCs w:val="28"/>
        </w:rPr>
        <w:t>лняемую ими учебную (преподава</w:t>
      </w:r>
      <w:r w:rsidRPr="00EC0B06">
        <w:rPr>
          <w:sz w:val="28"/>
          <w:szCs w:val="28"/>
        </w:rPr>
        <w:t>тельскую) работу и другую работу в соответствии с Указом Президента Российской Феде- рации от 7 мая 2012 г. № 597 «О мероприятиях по реал</w:t>
      </w:r>
      <w:r w:rsidR="00EC0B06">
        <w:rPr>
          <w:sz w:val="28"/>
          <w:szCs w:val="28"/>
        </w:rPr>
        <w:t>изации государственной социаль</w:t>
      </w:r>
      <w:r w:rsidRPr="00EC0B06">
        <w:rPr>
          <w:sz w:val="28"/>
          <w:szCs w:val="28"/>
        </w:rPr>
        <w:t>ной политики».</w:t>
      </w:r>
    </w:p>
    <w:p w:rsidR="00D078CA" w:rsidRPr="00093CF8" w:rsidRDefault="00D078CA" w:rsidP="00093CF8">
      <w:pPr>
        <w:pStyle w:val="af8"/>
        <w:spacing w:after="0" w:line="276" w:lineRule="auto"/>
        <w:ind w:right="223" w:firstLine="707"/>
        <w:jc w:val="both"/>
        <w:rPr>
          <w:b/>
          <w:sz w:val="28"/>
          <w:szCs w:val="28"/>
        </w:rPr>
      </w:pPr>
      <w:r w:rsidRPr="00093CF8">
        <w:rPr>
          <w:b/>
          <w:sz w:val="28"/>
          <w:szCs w:val="28"/>
        </w:rPr>
        <w:t>Приложения:</w:t>
      </w:r>
    </w:p>
    <w:p w:rsidR="00D078CA" w:rsidRDefault="00136D2C" w:rsidP="00093CF8">
      <w:pPr>
        <w:pStyle w:val="af8"/>
        <w:spacing w:after="0" w:line="276" w:lineRule="auto"/>
        <w:ind w:right="223" w:firstLine="707"/>
        <w:jc w:val="both"/>
        <w:rPr>
          <w:sz w:val="28"/>
          <w:szCs w:val="28"/>
        </w:rPr>
      </w:pPr>
      <w:r>
        <w:rPr>
          <w:sz w:val="28"/>
          <w:szCs w:val="28"/>
        </w:rPr>
        <w:t>Рабочий учебный план (приложение 1)</w:t>
      </w:r>
      <w:r w:rsidR="006F7FF6">
        <w:rPr>
          <w:sz w:val="28"/>
          <w:szCs w:val="28"/>
        </w:rPr>
        <w:t>.</w:t>
      </w:r>
    </w:p>
    <w:p w:rsidR="00D078CA" w:rsidRPr="00093CF8" w:rsidRDefault="00D078CA" w:rsidP="00093CF8">
      <w:pPr>
        <w:pStyle w:val="af8"/>
        <w:spacing w:after="0" w:line="276" w:lineRule="auto"/>
        <w:ind w:right="223" w:firstLine="707"/>
        <w:jc w:val="both"/>
        <w:rPr>
          <w:sz w:val="28"/>
          <w:szCs w:val="28"/>
        </w:rPr>
      </w:pPr>
      <w:r w:rsidRPr="00093CF8">
        <w:rPr>
          <w:sz w:val="28"/>
          <w:szCs w:val="28"/>
        </w:rPr>
        <w:t>Рабочие программы учебных дисциплин и профессиональ</w:t>
      </w:r>
      <w:r w:rsidR="006E2AB8" w:rsidRPr="00093CF8">
        <w:rPr>
          <w:sz w:val="28"/>
          <w:szCs w:val="28"/>
        </w:rPr>
        <w:t>ных модулей (в методическом кабинете хранятся титульные листы в бумажном виде, содержимое РП</w:t>
      </w:r>
      <w:r w:rsidR="00136D2C" w:rsidRPr="00093CF8">
        <w:rPr>
          <w:sz w:val="28"/>
          <w:szCs w:val="28"/>
        </w:rPr>
        <w:t xml:space="preserve"> хранится в электронном виде) (приложение 2).</w:t>
      </w:r>
    </w:p>
    <w:p w:rsidR="006F7FF6" w:rsidRPr="00093CF8" w:rsidRDefault="006F7FF6" w:rsidP="00093CF8">
      <w:pPr>
        <w:pStyle w:val="af8"/>
        <w:spacing w:after="0" w:line="276" w:lineRule="auto"/>
        <w:ind w:right="223" w:firstLine="707"/>
        <w:jc w:val="both"/>
        <w:rPr>
          <w:sz w:val="28"/>
          <w:szCs w:val="28"/>
        </w:rPr>
      </w:pPr>
      <w:r w:rsidRPr="00093CF8">
        <w:rPr>
          <w:sz w:val="28"/>
          <w:szCs w:val="28"/>
        </w:rPr>
        <w:t>Фонд оценочных средств (контрольно-измерительные материалы, контрольно-оценочные средства) (в методическом кабинете хранятся титульные листы в бумажном виде, содержимое ФОС хранится в электронном виде) (приложение 3).</w:t>
      </w:r>
    </w:p>
    <w:p w:rsidR="00D078CA" w:rsidRPr="00093CF8" w:rsidRDefault="00D078CA" w:rsidP="00093CF8">
      <w:pPr>
        <w:pStyle w:val="af8"/>
        <w:spacing w:after="0" w:line="276" w:lineRule="auto"/>
        <w:ind w:right="223" w:firstLine="707"/>
        <w:jc w:val="both"/>
        <w:rPr>
          <w:sz w:val="28"/>
          <w:szCs w:val="28"/>
        </w:rPr>
      </w:pPr>
      <w:r w:rsidRPr="00093CF8">
        <w:rPr>
          <w:sz w:val="28"/>
          <w:szCs w:val="28"/>
        </w:rPr>
        <w:t xml:space="preserve">Рабочая программа воспитания </w:t>
      </w:r>
      <w:r w:rsidR="00A31CA5" w:rsidRPr="00093CF8">
        <w:rPr>
          <w:sz w:val="28"/>
          <w:szCs w:val="28"/>
        </w:rPr>
        <w:t xml:space="preserve">(в методическом кабинете хранятся титульные листы в бумажном виде, содержимое РП хранится в электронном виде) </w:t>
      </w:r>
      <w:r w:rsidR="00093CF8" w:rsidRPr="00093CF8">
        <w:rPr>
          <w:sz w:val="28"/>
          <w:szCs w:val="28"/>
        </w:rPr>
        <w:t>(приложение 4</w:t>
      </w:r>
      <w:r w:rsidR="00136D2C" w:rsidRPr="00093CF8">
        <w:rPr>
          <w:sz w:val="28"/>
          <w:szCs w:val="28"/>
        </w:rPr>
        <w:t>).</w:t>
      </w:r>
    </w:p>
    <w:p w:rsidR="00D078CA" w:rsidRPr="00093CF8" w:rsidRDefault="00D078CA" w:rsidP="00093CF8">
      <w:pPr>
        <w:pStyle w:val="af8"/>
        <w:spacing w:after="0" w:line="276" w:lineRule="auto"/>
        <w:ind w:right="223" w:firstLine="707"/>
        <w:jc w:val="both"/>
        <w:rPr>
          <w:sz w:val="28"/>
          <w:szCs w:val="28"/>
        </w:rPr>
      </w:pPr>
      <w:r w:rsidRPr="00093CF8">
        <w:rPr>
          <w:sz w:val="28"/>
          <w:szCs w:val="28"/>
        </w:rPr>
        <w:t>Календарный план воспитательной работы</w:t>
      </w:r>
      <w:r w:rsidR="00136D2C" w:rsidRPr="00093CF8">
        <w:rPr>
          <w:sz w:val="28"/>
          <w:szCs w:val="28"/>
        </w:rPr>
        <w:t xml:space="preserve"> </w:t>
      </w:r>
      <w:r w:rsidR="00A31CA5" w:rsidRPr="00093CF8">
        <w:rPr>
          <w:sz w:val="28"/>
          <w:szCs w:val="28"/>
        </w:rPr>
        <w:t xml:space="preserve">(в методическом кабинете хранятся титульные листы в бумажном виде, содержимое РП хранится в электронном виде) </w:t>
      </w:r>
      <w:r w:rsidR="00136D2C" w:rsidRPr="00093CF8">
        <w:rPr>
          <w:sz w:val="28"/>
          <w:szCs w:val="28"/>
        </w:rPr>
        <w:t>(</w:t>
      </w:r>
      <w:r w:rsidR="00093CF8" w:rsidRPr="00093CF8">
        <w:rPr>
          <w:sz w:val="28"/>
          <w:szCs w:val="28"/>
        </w:rPr>
        <w:t>приложение 5</w:t>
      </w:r>
      <w:r w:rsidR="00136D2C" w:rsidRPr="00093CF8">
        <w:rPr>
          <w:sz w:val="28"/>
          <w:szCs w:val="28"/>
        </w:rPr>
        <w:t>).</w:t>
      </w:r>
    </w:p>
    <w:sectPr w:rsidR="00D078CA" w:rsidRPr="00093CF8" w:rsidSect="003E4B9D">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454" w:rsidRDefault="00810454">
      <w:pPr>
        <w:spacing w:after="0" w:line="240" w:lineRule="auto"/>
      </w:pPr>
      <w:r>
        <w:separator/>
      </w:r>
    </w:p>
  </w:endnote>
  <w:endnote w:type="continuationSeparator" w:id="0">
    <w:p w:rsidR="00810454" w:rsidRDefault="0081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5A0" w:rsidRDefault="001035A0" w:rsidP="0071252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1035A0" w:rsidRDefault="001035A0" w:rsidP="0071252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5A0" w:rsidRDefault="001035A0" w:rsidP="0071252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15A7">
      <w:rPr>
        <w:rStyle w:val="a5"/>
        <w:noProof/>
      </w:rPr>
      <w:t>3</w:t>
    </w:r>
    <w:r>
      <w:rPr>
        <w:rStyle w:val="a5"/>
      </w:rPr>
      <w:fldChar w:fldCharType="end"/>
    </w:r>
  </w:p>
  <w:p w:rsidR="001035A0" w:rsidRDefault="001035A0" w:rsidP="0071252E">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5A0" w:rsidRDefault="001035A0" w:rsidP="00D6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035A0" w:rsidRDefault="001035A0">
    <w:pPr>
      <w:pStyle w:val="a3"/>
    </w:pPr>
  </w:p>
  <w:p w:rsidR="001035A0" w:rsidRDefault="001035A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5A0" w:rsidRDefault="001035A0" w:rsidP="00D6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515A7">
      <w:rPr>
        <w:rStyle w:val="a5"/>
        <w:noProof/>
      </w:rPr>
      <w:t>47</w:t>
    </w:r>
    <w:r>
      <w:rPr>
        <w:rStyle w:val="a5"/>
      </w:rPr>
      <w:fldChar w:fldCharType="end"/>
    </w:r>
  </w:p>
  <w:p w:rsidR="001035A0" w:rsidRDefault="001035A0">
    <w:pPr>
      <w:pStyle w:val="a3"/>
    </w:pPr>
  </w:p>
  <w:p w:rsidR="001035A0" w:rsidRDefault="001035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454" w:rsidRDefault="00810454">
      <w:pPr>
        <w:spacing w:after="0" w:line="240" w:lineRule="auto"/>
      </w:pPr>
      <w:r>
        <w:separator/>
      </w:r>
    </w:p>
  </w:footnote>
  <w:footnote w:type="continuationSeparator" w:id="0">
    <w:p w:rsidR="00810454" w:rsidRDefault="00810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26"/>
    <w:lvl w:ilvl="0">
      <w:start w:val="1"/>
      <w:numFmt w:val="bullet"/>
      <w:lvlText w:val=""/>
      <w:lvlJc w:val="left"/>
      <w:pPr>
        <w:tabs>
          <w:tab w:val="num" w:pos="360"/>
        </w:tabs>
        <w:ind w:left="360" w:hanging="360"/>
      </w:pPr>
      <w:rPr>
        <w:rFonts w:ascii="Symbol" w:hAnsi="Symbol"/>
        <w:sz w:val="28"/>
      </w:rPr>
    </w:lvl>
  </w:abstractNum>
  <w:abstractNum w:abstractNumId="1" w15:restartNumberingAfterBreak="0">
    <w:nsid w:val="00000008"/>
    <w:multiLevelType w:val="singleLevel"/>
    <w:tmpl w:val="00000008"/>
    <w:name w:val="WW8Num30"/>
    <w:lvl w:ilvl="0">
      <w:start w:val="1"/>
      <w:numFmt w:val="bullet"/>
      <w:lvlText w:val=""/>
      <w:lvlJc w:val="left"/>
      <w:pPr>
        <w:tabs>
          <w:tab w:val="num" w:pos="360"/>
        </w:tabs>
        <w:ind w:left="360" w:hanging="360"/>
      </w:pPr>
      <w:rPr>
        <w:rFonts w:ascii="Symbol" w:hAnsi="Symbol"/>
        <w:sz w:val="28"/>
      </w:rPr>
    </w:lvl>
  </w:abstractNum>
  <w:abstractNum w:abstractNumId="2" w15:restartNumberingAfterBreak="0">
    <w:nsid w:val="0000000B"/>
    <w:multiLevelType w:val="singleLevel"/>
    <w:tmpl w:val="0000000B"/>
    <w:name w:val="WW8Num11"/>
    <w:lvl w:ilvl="0">
      <w:numFmt w:val="bullet"/>
      <w:lvlText w:val="-"/>
      <w:lvlJc w:val="left"/>
      <w:pPr>
        <w:tabs>
          <w:tab w:val="num" w:pos="0"/>
        </w:tabs>
        <w:ind w:left="720" w:hanging="360"/>
      </w:pPr>
      <w:rPr>
        <w:rFonts w:ascii="Times New Roman" w:hAnsi="Times New Roman"/>
        <w:sz w:val="24"/>
      </w:rPr>
    </w:lvl>
  </w:abstractNum>
  <w:abstractNum w:abstractNumId="3" w15:restartNumberingAfterBreak="0">
    <w:nsid w:val="04584645"/>
    <w:multiLevelType w:val="multilevel"/>
    <w:tmpl w:val="056EA82E"/>
    <w:styleLink w:val="WW8Num1"/>
    <w:lvl w:ilvl="0">
      <w:start w:val="1"/>
      <w:numFmt w:val="none"/>
      <w:lvlText w:val="%1"/>
      <w:lvlJc w:val="left"/>
      <w:rPr>
        <w:b/>
        <w:bCs/>
        <w:caps/>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B492C75"/>
    <w:multiLevelType w:val="multilevel"/>
    <w:tmpl w:val="89562F90"/>
    <w:lvl w:ilvl="0">
      <w:start w:val="1"/>
      <w:numFmt w:val="bullet"/>
      <w:lvlText w:val="­"/>
      <w:lvlJc w:val="left"/>
      <w:pPr>
        <w:tabs>
          <w:tab w:val="num" w:pos="760"/>
        </w:tabs>
        <w:ind w:left="760" w:hanging="360"/>
      </w:pPr>
      <w:rPr>
        <w:rFonts w:ascii="Courier New" w:hAnsi="Courier New" w:cs="Times New Roman" w:hint="default"/>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abstractNum>
  <w:abstractNum w:abstractNumId="5" w15:restartNumberingAfterBreak="0">
    <w:nsid w:val="0DB34102"/>
    <w:multiLevelType w:val="multilevel"/>
    <w:tmpl w:val="A0008B44"/>
    <w:lvl w:ilvl="0">
      <w:start w:val="4"/>
      <w:numFmt w:val="decimal"/>
      <w:lvlText w:val="%1"/>
      <w:lvlJc w:val="left"/>
      <w:pPr>
        <w:ind w:left="1671" w:hanging="420"/>
      </w:pPr>
      <w:rPr>
        <w:rFonts w:hint="default"/>
        <w:lang w:val="ru-RU" w:eastAsia="ru-RU" w:bidi="ru-RU"/>
      </w:rPr>
    </w:lvl>
    <w:lvl w:ilvl="1">
      <w:start w:val="1"/>
      <w:numFmt w:val="decimal"/>
      <w:lvlText w:val="%1.%2."/>
      <w:lvlJc w:val="left"/>
      <w:pPr>
        <w:ind w:left="1413" w:hanging="420"/>
      </w:pPr>
      <w:rPr>
        <w:rFonts w:ascii="Times New Roman" w:eastAsia="Times New Roman" w:hAnsi="Times New Roman" w:cs="Times New Roman" w:hint="default"/>
        <w:b/>
        <w:bCs/>
        <w:spacing w:val="-6"/>
        <w:w w:val="100"/>
        <w:sz w:val="24"/>
        <w:szCs w:val="24"/>
        <w:lang w:val="ru-RU" w:eastAsia="ru-RU" w:bidi="ru-RU"/>
      </w:rPr>
    </w:lvl>
    <w:lvl w:ilvl="2">
      <w:numFmt w:val="bullet"/>
      <w:lvlText w:val="•"/>
      <w:lvlJc w:val="left"/>
      <w:pPr>
        <w:ind w:left="3405" w:hanging="420"/>
      </w:pPr>
      <w:rPr>
        <w:rFonts w:hint="default"/>
        <w:lang w:val="ru-RU" w:eastAsia="ru-RU" w:bidi="ru-RU"/>
      </w:rPr>
    </w:lvl>
    <w:lvl w:ilvl="3">
      <w:numFmt w:val="bullet"/>
      <w:lvlText w:val="•"/>
      <w:lvlJc w:val="left"/>
      <w:pPr>
        <w:ind w:left="4267" w:hanging="420"/>
      </w:pPr>
      <w:rPr>
        <w:rFonts w:hint="default"/>
        <w:lang w:val="ru-RU" w:eastAsia="ru-RU" w:bidi="ru-RU"/>
      </w:rPr>
    </w:lvl>
    <w:lvl w:ilvl="4">
      <w:numFmt w:val="bullet"/>
      <w:lvlText w:val="•"/>
      <w:lvlJc w:val="left"/>
      <w:pPr>
        <w:ind w:left="5130" w:hanging="420"/>
      </w:pPr>
      <w:rPr>
        <w:rFonts w:hint="default"/>
        <w:lang w:val="ru-RU" w:eastAsia="ru-RU" w:bidi="ru-RU"/>
      </w:rPr>
    </w:lvl>
    <w:lvl w:ilvl="5">
      <w:numFmt w:val="bullet"/>
      <w:lvlText w:val="•"/>
      <w:lvlJc w:val="left"/>
      <w:pPr>
        <w:ind w:left="5993" w:hanging="420"/>
      </w:pPr>
      <w:rPr>
        <w:rFonts w:hint="default"/>
        <w:lang w:val="ru-RU" w:eastAsia="ru-RU" w:bidi="ru-RU"/>
      </w:rPr>
    </w:lvl>
    <w:lvl w:ilvl="6">
      <w:numFmt w:val="bullet"/>
      <w:lvlText w:val="•"/>
      <w:lvlJc w:val="left"/>
      <w:pPr>
        <w:ind w:left="6855" w:hanging="420"/>
      </w:pPr>
      <w:rPr>
        <w:rFonts w:hint="default"/>
        <w:lang w:val="ru-RU" w:eastAsia="ru-RU" w:bidi="ru-RU"/>
      </w:rPr>
    </w:lvl>
    <w:lvl w:ilvl="7">
      <w:numFmt w:val="bullet"/>
      <w:lvlText w:val="•"/>
      <w:lvlJc w:val="left"/>
      <w:pPr>
        <w:ind w:left="7718" w:hanging="420"/>
      </w:pPr>
      <w:rPr>
        <w:rFonts w:hint="default"/>
        <w:lang w:val="ru-RU" w:eastAsia="ru-RU" w:bidi="ru-RU"/>
      </w:rPr>
    </w:lvl>
    <w:lvl w:ilvl="8">
      <w:numFmt w:val="bullet"/>
      <w:lvlText w:val="•"/>
      <w:lvlJc w:val="left"/>
      <w:pPr>
        <w:ind w:left="8581" w:hanging="420"/>
      </w:pPr>
      <w:rPr>
        <w:rFonts w:hint="default"/>
        <w:lang w:val="ru-RU" w:eastAsia="ru-RU" w:bidi="ru-RU"/>
      </w:rPr>
    </w:lvl>
  </w:abstractNum>
  <w:abstractNum w:abstractNumId="6" w15:restartNumberingAfterBreak="0">
    <w:nsid w:val="0F345E4C"/>
    <w:multiLevelType w:val="hybridMultilevel"/>
    <w:tmpl w:val="BBBEF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A17BD4"/>
    <w:multiLevelType w:val="hybridMultilevel"/>
    <w:tmpl w:val="A2A0509C"/>
    <w:lvl w:ilvl="0" w:tplc="A18E5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1B1124"/>
    <w:multiLevelType w:val="hybridMultilevel"/>
    <w:tmpl w:val="9334B3CA"/>
    <w:lvl w:ilvl="0" w:tplc="A18E5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F7D53"/>
    <w:multiLevelType w:val="hybridMultilevel"/>
    <w:tmpl w:val="37CACA00"/>
    <w:lvl w:ilvl="0" w:tplc="A18E5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867C60"/>
    <w:multiLevelType w:val="hybridMultilevel"/>
    <w:tmpl w:val="6A8E3CDA"/>
    <w:lvl w:ilvl="0" w:tplc="378A0328">
      <w:start w:val="1"/>
      <w:numFmt w:val="bullet"/>
      <w:lvlText w:val="­"/>
      <w:lvlJc w:val="left"/>
      <w:pPr>
        <w:tabs>
          <w:tab w:val="num" w:pos="1260"/>
        </w:tabs>
        <w:ind w:left="1260" w:hanging="360"/>
      </w:pPr>
      <w:rPr>
        <w:rFonts w:ascii="Courier New" w:hAnsi="Courier New"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7D263F8"/>
    <w:multiLevelType w:val="hybridMultilevel"/>
    <w:tmpl w:val="FE7ECD90"/>
    <w:lvl w:ilvl="0" w:tplc="465C8366">
      <w:numFmt w:val="bullet"/>
      <w:lvlText w:val="-"/>
      <w:lvlJc w:val="left"/>
      <w:pPr>
        <w:ind w:left="1287" w:hanging="360"/>
      </w:pPr>
      <w:rPr>
        <w:rFonts w:hint="default"/>
        <w:w w:val="100"/>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C225EDA"/>
    <w:multiLevelType w:val="hybridMultilevel"/>
    <w:tmpl w:val="39327E28"/>
    <w:lvl w:ilvl="0" w:tplc="A18E581E">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3" w15:restartNumberingAfterBreak="0">
    <w:nsid w:val="33A16096"/>
    <w:multiLevelType w:val="hybridMultilevel"/>
    <w:tmpl w:val="2AA2CE78"/>
    <w:lvl w:ilvl="0" w:tplc="465C8366">
      <w:numFmt w:val="bullet"/>
      <w:lvlText w:val="-"/>
      <w:lvlJc w:val="left"/>
      <w:pPr>
        <w:ind w:left="1571" w:hanging="360"/>
      </w:pPr>
      <w:rPr>
        <w:rFonts w:hint="default"/>
        <w:w w:val="100"/>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564779A"/>
    <w:multiLevelType w:val="hybridMultilevel"/>
    <w:tmpl w:val="534CF9BE"/>
    <w:lvl w:ilvl="0" w:tplc="378A0328">
      <w:start w:val="1"/>
      <w:numFmt w:val="bullet"/>
      <w:lvlText w:val="­"/>
      <w:lvlJc w:val="left"/>
      <w:pPr>
        <w:ind w:left="1260" w:hanging="360"/>
      </w:pPr>
      <w:rPr>
        <w:rFonts w:ascii="Courier New" w:hAnsi="Courier New"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465C8366">
      <w:numFmt w:val="bullet"/>
      <w:lvlText w:val="-"/>
      <w:lvlJc w:val="left"/>
      <w:pPr>
        <w:ind w:left="3420" w:hanging="360"/>
      </w:pPr>
      <w:rPr>
        <w:rFonts w:hint="default"/>
        <w:w w:val="100"/>
        <w:lang w:val="ru-RU" w:eastAsia="ru-RU" w:bidi="ru-RU"/>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D4843DE"/>
    <w:multiLevelType w:val="multilevel"/>
    <w:tmpl w:val="293C4108"/>
    <w:lvl w:ilvl="0">
      <w:start w:val="6"/>
      <w:numFmt w:val="decimal"/>
      <w:lvlText w:val="%1"/>
      <w:lvlJc w:val="left"/>
      <w:pPr>
        <w:ind w:left="502" w:hanging="509"/>
      </w:pPr>
      <w:rPr>
        <w:rFonts w:hint="default"/>
        <w:lang w:val="ru-RU" w:eastAsia="ru-RU" w:bidi="ru-RU"/>
      </w:rPr>
    </w:lvl>
    <w:lvl w:ilvl="1">
      <w:start w:val="1"/>
      <w:numFmt w:val="decimal"/>
      <w:lvlText w:val="%1.%2."/>
      <w:lvlJc w:val="left"/>
      <w:pPr>
        <w:ind w:left="502" w:hanging="509"/>
      </w:pPr>
      <w:rPr>
        <w:rFonts w:ascii="Times New Roman" w:eastAsia="Times New Roman" w:hAnsi="Times New Roman" w:cs="Times New Roman" w:hint="default"/>
        <w:b/>
        <w:bCs/>
        <w:spacing w:val="-4"/>
        <w:w w:val="100"/>
        <w:sz w:val="28"/>
        <w:szCs w:val="28"/>
        <w:lang w:val="ru-RU" w:eastAsia="ru-RU" w:bidi="ru-RU"/>
      </w:rPr>
    </w:lvl>
    <w:lvl w:ilvl="2">
      <w:start w:val="1"/>
      <w:numFmt w:val="decimal"/>
      <w:lvlText w:val="%1.%2.%3."/>
      <w:lvlJc w:val="left"/>
      <w:pPr>
        <w:ind w:left="502" w:hanging="603"/>
      </w:pPr>
      <w:rPr>
        <w:rFonts w:hint="default"/>
        <w:b/>
        <w:w w:val="100"/>
        <w:lang w:val="ru-RU" w:eastAsia="ru-RU" w:bidi="ru-RU"/>
      </w:rPr>
    </w:lvl>
    <w:lvl w:ilvl="3">
      <w:start w:val="1"/>
      <w:numFmt w:val="decimal"/>
      <w:lvlText w:val="%1.%2.%3.%4."/>
      <w:lvlJc w:val="left"/>
      <w:pPr>
        <w:ind w:left="1990" w:hanging="780"/>
        <w:jc w:val="right"/>
      </w:pPr>
      <w:rPr>
        <w:rFonts w:ascii="Times New Roman" w:eastAsia="Times New Roman" w:hAnsi="Times New Roman" w:cs="Times New Roman" w:hint="default"/>
        <w:b/>
        <w:bCs/>
        <w:spacing w:val="-4"/>
        <w:w w:val="100"/>
        <w:sz w:val="24"/>
        <w:szCs w:val="24"/>
        <w:lang w:val="ru-RU" w:eastAsia="ru-RU" w:bidi="ru-RU"/>
      </w:rPr>
    </w:lvl>
    <w:lvl w:ilvl="4">
      <w:numFmt w:val="bullet"/>
      <w:lvlText w:val="•"/>
      <w:lvlJc w:val="left"/>
      <w:pPr>
        <w:ind w:left="4695" w:hanging="780"/>
      </w:pPr>
      <w:rPr>
        <w:rFonts w:hint="default"/>
        <w:lang w:val="ru-RU" w:eastAsia="ru-RU" w:bidi="ru-RU"/>
      </w:rPr>
    </w:lvl>
    <w:lvl w:ilvl="5">
      <w:numFmt w:val="bullet"/>
      <w:lvlText w:val="•"/>
      <w:lvlJc w:val="left"/>
      <w:pPr>
        <w:ind w:left="5593" w:hanging="780"/>
      </w:pPr>
      <w:rPr>
        <w:rFonts w:hint="default"/>
        <w:lang w:val="ru-RU" w:eastAsia="ru-RU" w:bidi="ru-RU"/>
      </w:rPr>
    </w:lvl>
    <w:lvl w:ilvl="6">
      <w:numFmt w:val="bullet"/>
      <w:lvlText w:val="•"/>
      <w:lvlJc w:val="left"/>
      <w:pPr>
        <w:ind w:left="6492" w:hanging="780"/>
      </w:pPr>
      <w:rPr>
        <w:rFonts w:hint="default"/>
        <w:lang w:val="ru-RU" w:eastAsia="ru-RU" w:bidi="ru-RU"/>
      </w:rPr>
    </w:lvl>
    <w:lvl w:ilvl="7">
      <w:numFmt w:val="bullet"/>
      <w:lvlText w:val="•"/>
      <w:lvlJc w:val="left"/>
      <w:pPr>
        <w:ind w:left="7390" w:hanging="780"/>
      </w:pPr>
      <w:rPr>
        <w:rFonts w:hint="default"/>
        <w:lang w:val="ru-RU" w:eastAsia="ru-RU" w:bidi="ru-RU"/>
      </w:rPr>
    </w:lvl>
    <w:lvl w:ilvl="8">
      <w:numFmt w:val="bullet"/>
      <w:lvlText w:val="•"/>
      <w:lvlJc w:val="left"/>
      <w:pPr>
        <w:ind w:left="8289" w:hanging="780"/>
      </w:pPr>
      <w:rPr>
        <w:rFonts w:hint="default"/>
        <w:lang w:val="ru-RU" w:eastAsia="ru-RU" w:bidi="ru-RU"/>
      </w:rPr>
    </w:lvl>
  </w:abstractNum>
  <w:abstractNum w:abstractNumId="16" w15:restartNumberingAfterBreak="0">
    <w:nsid w:val="3DC200E3"/>
    <w:multiLevelType w:val="multilevel"/>
    <w:tmpl w:val="28BE615C"/>
    <w:lvl w:ilvl="0">
      <w:start w:val="6"/>
      <w:numFmt w:val="decimal"/>
      <w:lvlText w:val="%1"/>
      <w:lvlJc w:val="left"/>
      <w:pPr>
        <w:ind w:left="963" w:hanging="420"/>
        <w:jc w:val="left"/>
      </w:pPr>
      <w:rPr>
        <w:rFonts w:hint="default"/>
        <w:lang w:val="ru-RU" w:eastAsia="ru-RU" w:bidi="ru-RU"/>
      </w:rPr>
    </w:lvl>
    <w:lvl w:ilvl="1">
      <w:start w:val="1"/>
      <w:numFmt w:val="decimal"/>
      <w:lvlText w:val="%1.%2."/>
      <w:lvlJc w:val="left"/>
      <w:pPr>
        <w:ind w:left="543" w:hanging="420"/>
        <w:jc w:val="left"/>
      </w:pPr>
      <w:rPr>
        <w:rFonts w:ascii="Times New Roman" w:eastAsia="Times New Roman" w:hAnsi="Times New Roman" w:cs="Times New Roman" w:hint="default"/>
        <w:w w:val="100"/>
        <w:sz w:val="24"/>
        <w:szCs w:val="24"/>
        <w:lang w:val="ru-RU" w:eastAsia="ru-RU" w:bidi="ru-RU"/>
      </w:rPr>
    </w:lvl>
    <w:lvl w:ilvl="2">
      <w:start w:val="1"/>
      <w:numFmt w:val="upperRoman"/>
      <w:lvlText w:val="%3."/>
      <w:lvlJc w:val="left"/>
      <w:pPr>
        <w:ind w:left="1623" w:hanging="720"/>
        <w:jc w:val="left"/>
      </w:pPr>
      <w:rPr>
        <w:rFonts w:ascii="Times New Roman" w:eastAsia="Times New Roman" w:hAnsi="Times New Roman" w:cs="Times New Roman" w:hint="default"/>
        <w:spacing w:val="-60"/>
        <w:w w:val="99"/>
        <w:sz w:val="24"/>
        <w:szCs w:val="24"/>
        <w:lang w:val="ru-RU" w:eastAsia="ru-RU" w:bidi="ru-RU"/>
      </w:rPr>
    </w:lvl>
    <w:lvl w:ilvl="3">
      <w:numFmt w:val="bullet"/>
      <w:lvlText w:val=""/>
      <w:lvlJc w:val="left"/>
      <w:pPr>
        <w:ind w:left="543" w:hanging="711"/>
      </w:pPr>
      <w:rPr>
        <w:rFonts w:ascii="Symbol" w:eastAsia="Symbol" w:hAnsi="Symbol" w:cs="Symbol" w:hint="default"/>
        <w:w w:val="100"/>
        <w:sz w:val="24"/>
        <w:szCs w:val="24"/>
        <w:lang w:val="ru-RU" w:eastAsia="ru-RU" w:bidi="ru-RU"/>
      </w:rPr>
    </w:lvl>
    <w:lvl w:ilvl="4">
      <w:numFmt w:val="bullet"/>
      <w:lvlText w:val="•"/>
      <w:lvlJc w:val="left"/>
      <w:pPr>
        <w:ind w:left="3791" w:hanging="711"/>
      </w:pPr>
      <w:rPr>
        <w:rFonts w:hint="default"/>
        <w:lang w:val="ru-RU" w:eastAsia="ru-RU" w:bidi="ru-RU"/>
      </w:rPr>
    </w:lvl>
    <w:lvl w:ilvl="5">
      <w:numFmt w:val="bullet"/>
      <w:lvlText w:val="•"/>
      <w:lvlJc w:val="left"/>
      <w:pPr>
        <w:ind w:left="4877" w:hanging="711"/>
      </w:pPr>
      <w:rPr>
        <w:rFonts w:hint="default"/>
        <w:lang w:val="ru-RU" w:eastAsia="ru-RU" w:bidi="ru-RU"/>
      </w:rPr>
    </w:lvl>
    <w:lvl w:ilvl="6">
      <w:numFmt w:val="bullet"/>
      <w:lvlText w:val="•"/>
      <w:lvlJc w:val="left"/>
      <w:pPr>
        <w:ind w:left="5963" w:hanging="711"/>
      </w:pPr>
      <w:rPr>
        <w:rFonts w:hint="default"/>
        <w:lang w:val="ru-RU" w:eastAsia="ru-RU" w:bidi="ru-RU"/>
      </w:rPr>
    </w:lvl>
    <w:lvl w:ilvl="7">
      <w:numFmt w:val="bullet"/>
      <w:lvlText w:val="•"/>
      <w:lvlJc w:val="left"/>
      <w:pPr>
        <w:ind w:left="7049" w:hanging="711"/>
      </w:pPr>
      <w:rPr>
        <w:rFonts w:hint="default"/>
        <w:lang w:val="ru-RU" w:eastAsia="ru-RU" w:bidi="ru-RU"/>
      </w:rPr>
    </w:lvl>
    <w:lvl w:ilvl="8">
      <w:numFmt w:val="bullet"/>
      <w:lvlText w:val="•"/>
      <w:lvlJc w:val="left"/>
      <w:pPr>
        <w:ind w:left="8134" w:hanging="711"/>
      </w:pPr>
      <w:rPr>
        <w:rFonts w:hint="default"/>
        <w:lang w:val="ru-RU" w:eastAsia="ru-RU" w:bidi="ru-RU"/>
      </w:rPr>
    </w:lvl>
  </w:abstractNum>
  <w:abstractNum w:abstractNumId="17" w15:restartNumberingAfterBreak="0">
    <w:nsid w:val="41C32A54"/>
    <w:multiLevelType w:val="hybridMultilevel"/>
    <w:tmpl w:val="2C2AAF34"/>
    <w:lvl w:ilvl="0" w:tplc="465C8366">
      <w:numFmt w:val="bullet"/>
      <w:lvlText w:val="-"/>
      <w:lvlJc w:val="left"/>
      <w:pPr>
        <w:ind w:left="720" w:hanging="360"/>
      </w:pPr>
      <w:rPr>
        <w:rFonts w:hint="default"/>
        <w:w w:val="100"/>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074EA5"/>
    <w:multiLevelType w:val="hybridMultilevel"/>
    <w:tmpl w:val="9F4E199E"/>
    <w:lvl w:ilvl="0" w:tplc="378A0328">
      <w:start w:val="1"/>
      <w:numFmt w:val="bullet"/>
      <w:lvlText w:val="­"/>
      <w:lvlJc w:val="left"/>
      <w:pPr>
        <w:ind w:left="1260" w:hanging="360"/>
      </w:pPr>
      <w:rPr>
        <w:rFonts w:ascii="Courier New" w:hAnsi="Courier New"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A2A76BF"/>
    <w:multiLevelType w:val="hybridMultilevel"/>
    <w:tmpl w:val="B29225DC"/>
    <w:lvl w:ilvl="0" w:tplc="F78448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0354AA9"/>
    <w:multiLevelType w:val="multilevel"/>
    <w:tmpl w:val="1710227E"/>
    <w:styleLink w:val="WW8Num11"/>
    <w:lvl w:ilvl="0">
      <w:start w:val="1"/>
      <w:numFmt w:val="none"/>
      <w:lvlText w:val="%1"/>
      <w:lvlJc w:val="left"/>
      <w:rPr>
        <w:b/>
        <w:bCs/>
        <w:caps/>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27E5374"/>
    <w:multiLevelType w:val="multilevel"/>
    <w:tmpl w:val="527E5374"/>
    <w:name w:val="НÍуóмìеåрðоîвâаàнíнíыûйé сñпïиè"/>
    <w:lvl w:ilvl="0">
      <w:start w:val="1"/>
      <w:numFmt w:val="decimal"/>
      <w:lvlText w:val="%1."/>
      <w:lvlJc w:val="left"/>
      <w:pPr>
        <w:ind w:left="0" w:firstLine="0"/>
      </w:pPr>
      <w:rPr>
        <w:b/>
      </w:rPr>
    </w:lvl>
    <w:lvl w:ilvl="1">
      <w:start w:val="1"/>
      <w:numFmt w:val="decimal"/>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Letter"/>
      <w:lvlText w:val="%9."/>
      <w:lvlJc w:val="left"/>
      <w:pPr>
        <w:ind w:left="0" w:firstLine="0"/>
      </w:pPr>
    </w:lvl>
  </w:abstractNum>
  <w:abstractNum w:abstractNumId="22" w15:restartNumberingAfterBreak="0">
    <w:nsid w:val="547B44D3"/>
    <w:multiLevelType w:val="hybridMultilevel"/>
    <w:tmpl w:val="42CAC7F8"/>
    <w:lvl w:ilvl="0" w:tplc="A18E581E">
      <w:start w:val="1"/>
      <w:numFmt w:val="bullet"/>
      <w:lvlText w:val=""/>
      <w:lvlJc w:val="left"/>
      <w:pPr>
        <w:ind w:left="720" w:hanging="360"/>
      </w:pPr>
      <w:rPr>
        <w:rFonts w:ascii="Symbol" w:hAnsi="Symbol"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F75F51"/>
    <w:multiLevelType w:val="multilevel"/>
    <w:tmpl w:val="E7E49FC2"/>
    <w:lvl w:ilvl="0">
      <w:start w:val="4"/>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15:restartNumberingAfterBreak="0">
    <w:nsid w:val="585F0592"/>
    <w:multiLevelType w:val="hybridMultilevel"/>
    <w:tmpl w:val="A9AA884C"/>
    <w:lvl w:ilvl="0" w:tplc="4BF2FCFC">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3156AC"/>
    <w:multiLevelType w:val="hybridMultilevel"/>
    <w:tmpl w:val="B002E39E"/>
    <w:lvl w:ilvl="0" w:tplc="F78448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2C14194"/>
    <w:multiLevelType w:val="multilevel"/>
    <w:tmpl w:val="578AD71A"/>
    <w:lvl w:ilvl="0">
      <w:start w:val="6"/>
      <w:numFmt w:val="decimal"/>
      <w:lvlText w:val="%1"/>
      <w:lvlJc w:val="left"/>
      <w:pPr>
        <w:ind w:left="375" w:hanging="375"/>
      </w:pPr>
      <w:rPr>
        <w:rFonts w:hint="default"/>
      </w:rPr>
    </w:lvl>
    <w:lvl w:ilvl="1">
      <w:start w:val="1"/>
      <w:numFmt w:val="decimal"/>
      <w:lvlText w:val="%1.%2"/>
      <w:lvlJc w:val="left"/>
      <w:pPr>
        <w:ind w:left="1585" w:hanging="375"/>
      </w:pPr>
      <w:rPr>
        <w:rFonts w:hint="default"/>
      </w:rPr>
    </w:lvl>
    <w:lvl w:ilvl="2">
      <w:start w:val="1"/>
      <w:numFmt w:val="decimal"/>
      <w:lvlText w:val="%1.%2.%3"/>
      <w:lvlJc w:val="left"/>
      <w:pPr>
        <w:ind w:left="3140" w:hanging="720"/>
      </w:pPr>
      <w:rPr>
        <w:rFonts w:hint="default"/>
        <w:b/>
      </w:rPr>
    </w:lvl>
    <w:lvl w:ilvl="3">
      <w:start w:val="1"/>
      <w:numFmt w:val="decimal"/>
      <w:lvlText w:val="%1.%2.%3.%4"/>
      <w:lvlJc w:val="left"/>
      <w:pPr>
        <w:ind w:left="4710" w:hanging="108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27" w15:restartNumberingAfterBreak="0">
    <w:nsid w:val="636D09CD"/>
    <w:multiLevelType w:val="multilevel"/>
    <w:tmpl w:val="77A44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612261"/>
    <w:multiLevelType w:val="multilevel"/>
    <w:tmpl w:val="3A7639CE"/>
    <w:lvl w:ilvl="0">
      <w:start w:val="1"/>
      <w:numFmt w:val="decimal"/>
      <w:lvlText w:val="%1"/>
      <w:lvlJc w:val="left"/>
      <w:pPr>
        <w:ind w:left="360" w:hanging="360"/>
      </w:pPr>
      <w:rPr>
        <w:rFonts w:hint="default"/>
      </w:rPr>
    </w:lvl>
    <w:lvl w:ilvl="1">
      <w:start w:val="3"/>
      <w:numFmt w:val="decimal"/>
      <w:lvlText w:val="%1.%2"/>
      <w:lvlJc w:val="left"/>
      <w:pPr>
        <w:ind w:left="444" w:hanging="360"/>
      </w:pPr>
      <w:rPr>
        <w:rFonts w:hint="default"/>
      </w:rPr>
    </w:lvl>
    <w:lvl w:ilvl="2">
      <w:start w:val="1"/>
      <w:numFmt w:val="decimalZero"/>
      <w:lvlText w:val="%1.%2.%3"/>
      <w:lvlJc w:val="left"/>
      <w:pPr>
        <w:ind w:left="888" w:hanging="720"/>
      </w:pPr>
      <w:rPr>
        <w:rFonts w:hint="default"/>
      </w:rPr>
    </w:lvl>
    <w:lvl w:ilvl="3">
      <w:start w:val="1"/>
      <w:numFmt w:val="decimal"/>
      <w:lvlText w:val="%1.%2.%3.%4"/>
      <w:lvlJc w:val="left"/>
      <w:pPr>
        <w:ind w:left="972" w:hanging="72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500" w:hanging="1080"/>
      </w:pPr>
      <w:rPr>
        <w:rFonts w:hint="default"/>
      </w:rPr>
    </w:lvl>
    <w:lvl w:ilvl="6">
      <w:start w:val="1"/>
      <w:numFmt w:val="decimal"/>
      <w:lvlText w:val="%1.%2.%3.%4.%5.%6.%7"/>
      <w:lvlJc w:val="left"/>
      <w:pPr>
        <w:ind w:left="1944" w:hanging="1440"/>
      </w:pPr>
      <w:rPr>
        <w:rFonts w:hint="default"/>
      </w:rPr>
    </w:lvl>
    <w:lvl w:ilvl="7">
      <w:start w:val="1"/>
      <w:numFmt w:val="decimal"/>
      <w:lvlText w:val="%1.%2.%3.%4.%5.%6.%7.%8"/>
      <w:lvlJc w:val="left"/>
      <w:pPr>
        <w:ind w:left="2028" w:hanging="1440"/>
      </w:pPr>
      <w:rPr>
        <w:rFonts w:hint="default"/>
      </w:rPr>
    </w:lvl>
    <w:lvl w:ilvl="8">
      <w:start w:val="1"/>
      <w:numFmt w:val="decimal"/>
      <w:lvlText w:val="%1.%2.%3.%4.%5.%6.%7.%8.%9"/>
      <w:lvlJc w:val="left"/>
      <w:pPr>
        <w:ind w:left="2472" w:hanging="1800"/>
      </w:pPr>
      <w:rPr>
        <w:rFonts w:hint="default"/>
      </w:rPr>
    </w:lvl>
  </w:abstractNum>
  <w:abstractNum w:abstractNumId="29" w15:restartNumberingAfterBreak="0">
    <w:nsid w:val="66BD1AE5"/>
    <w:multiLevelType w:val="multilevel"/>
    <w:tmpl w:val="B5C4D02C"/>
    <w:lvl w:ilvl="0">
      <w:start w:val="3"/>
      <w:numFmt w:val="decimal"/>
      <w:lvlText w:val="%1"/>
      <w:lvlJc w:val="left"/>
      <w:pPr>
        <w:ind w:left="543" w:hanging="449"/>
      </w:pPr>
      <w:rPr>
        <w:rFonts w:hint="default"/>
        <w:lang w:val="ru-RU" w:eastAsia="ru-RU" w:bidi="ru-RU"/>
      </w:rPr>
    </w:lvl>
    <w:lvl w:ilvl="1">
      <w:start w:val="1"/>
      <w:numFmt w:val="decimal"/>
      <w:lvlText w:val="%1.%2."/>
      <w:lvlJc w:val="left"/>
      <w:pPr>
        <w:ind w:left="449" w:hanging="449"/>
      </w:pPr>
      <w:rPr>
        <w:rFonts w:ascii="Times New Roman" w:eastAsia="Times New Roman" w:hAnsi="Times New Roman" w:cs="Times New Roman" w:hint="default"/>
        <w:b/>
        <w:w w:val="100"/>
        <w:sz w:val="28"/>
        <w:szCs w:val="28"/>
        <w:lang w:val="ru-RU" w:eastAsia="ru-RU" w:bidi="ru-RU"/>
      </w:rPr>
    </w:lvl>
    <w:lvl w:ilvl="2">
      <w:numFmt w:val="bullet"/>
      <w:lvlText w:val="•"/>
      <w:lvlJc w:val="left"/>
      <w:pPr>
        <w:ind w:left="2493" w:hanging="449"/>
      </w:pPr>
      <w:rPr>
        <w:rFonts w:hint="default"/>
        <w:lang w:val="ru-RU" w:eastAsia="ru-RU" w:bidi="ru-RU"/>
      </w:rPr>
    </w:lvl>
    <w:lvl w:ilvl="3">
      <w:numFmt w:val="bullet"/>
      <w:lvlText w:val="•"/>
      <w:lvlJc w:val="left"/>
      <w:pPr>
        <w:ind w:left="3469" w:hanging="449"/>
      </w:pPr>
      <w:rPr>
        <w:rFonts w:hint="default"/>
        <w:lang w:val="ru-RU" w:eastAsia="ru-RU" w:bidi="ru-RU"/>
      </w:rPr>
    </w:lvl>
    <w:lvl w:ilvl="4">
      <w:numFmt w:val="bullet"/>
      <w:lvlText w:val="•"/>
      <w:lvlJc w:val="left"/>
      <w:pPr>
        <w:ind w:left="4446" w:hanging="449"/>
      </w:pPr>
      <w:rPr>
        <w:rFonts w:hint="default"/>
        <w:lang w:val="ru-RU" w:eastAsia="ru-RU" w:bidi="ru-RU"/>
      </w:rPr>
    </w:lvl>
    <w:lvl w:ilvl="5">
      <w:numFmt w:val="bullet"/>
      <w:lvlText w:val="•"/>
      <w:lvlJc w:val="left"/>
      <w:pPr>
        <w:ind w:left="5423" w:hanging="449"/>
      </w:pPr>
      <w:rPr>
        <w:rFonts w:hint="default"/>
        <w:lang w:val="ru-RU" w:eastAsia="ru-RU" w:bidi="ru-RU"/>
      </w:rPr>
    </w:lvl>
    <w:lvl w:ilvl="6">
      <w:numFmt w:val="bullet"/>
      <w:lvlText w:val="•"/>
      <w:lvlJc w:val="left"/>
      <w:pPr>
        <w:ind w:left="6399" w:hanging="449"/>
      </w:pPr>
      <w:rPr>
        <w:rFonts w:hint="default"/>
        <w:lang w:val="ru-RU" w:eastAsia="ru-RU" w:bidi="ru-RU"/>
      </w:rPr>
    </w:lvl>
    <w:lvl w:ilvl="7">
      <w:numFmt w:val="bullet"/>
      <w:lvlText w:val="•"/>
      <w:lvlJc w:val="left"/>
      <w:pPr>
        <w:ind w:left="7376" w:hanging="449"/>
      </w:pPr>
      <w:rPr>
        <w:rFonts w:hint="default"/>
        <w:lang w:val="ru-RU" w:eastAsia="ru-RU" w:bidi="ru-RU"/>
      </w:rPr>
    </w:lvl>
    <w:lvl w:ilvl="8">
      <w:numFmt w:val="bullet"/>
      <w:lvlText w:val="•"/>
      <w:lvlJc w:val="left"/>
      <w:pPr>
        <w:ind w:left="8353" w:hanging="449"/>
      </w:pPr>
      <w:rPr>
        <w:rFonts w:hint="default"/>
        <w:lang w:val="ru-RU" w:eastAsia="ru-RU" w:bidi="ru-RU"/>
      </w:rPr>
    </w:lvl>
  </w:abstractNum>
  <w:abstractNum w:abstractNumId="30" w15:restartNumberingAfterBreak="0">
    <w:nsid w:val="695D7036"/>
    <w:multiLevelType w:val="multilevel"/>
    <w:tmpl w:val="643E0840"/>
    <w:lvl w:ilvl="0">
      <w:start w:val="6"/>
      <w:numFmt w:val="decimal"/>
      <w:lvlText w:val="%1"/>
      <w:lvlJc w:val="left"/>
      <w:pPr>
        <w:ind w:left="502" w:hanging="648"/>
      </w:pPr>
      <w:rPr>
        <w:rFonts w:hint="default"/>
        <w:lang w:val="ru-RU" w:eastAsia="ru-RU" w:bidi="ru-RU"/>
      </w:rPr>
    </w:lvl>
    <w:lvl w:ilvl="1">
      <w:start w:val="2"/>
      <w:numFmt w:val="decimal"/>
      <w:lvlText w:val="%1.%2."/>
      <w:lvlJc w:val="left"/>
      <w:pPr>
        <w:ind w:left="502" w:hanging="648"/>
        <w:jc w:val="right"/>
      </w:pPr>
      <w:rPr>
        <w:rFonts w:ascii="Times New Roman" w:eastAsia="Times New Roman" w:hAnsi="Times New Roman" w:cs="Times New Roman" w:hint="default"/>
        <w:b/>
        <w:bCs/>
        <w:spacing w:val="-14"/>
        <w:w w:val="100"/>
        <w:sz w:val="24"/>
        <w:szCs w:val="24"/>
        <w:lang w:val="ru-RU" w:eastAsia="ru-RU" w:bidi="ru-RU"/>
      </w:rPr>
    </w:lvl>
    <w:lvl w:ilvl="2">
      <w:start w:val="1"/>
      <w:numFmt w:val="decimal"/>
      <w:lvlText w:val="%3."/>
      <w:lvlJc w:val="left"/>
      <w:pPr>
        <w:ind w:left="3205" w:hanging="221"/>
        <w:jc w:val="right"/>
      </w:pPr>
      <w:rPr>
        <w:rFonts w:hint="default"/>
        <w:b/>
        <w:bCs/>
        <w:i/>
        <w:w w:val="100"/>
        <w:lang w:val="ru-RU" w:eastAsia="ru-RU" w:bidi="ru-RU"/>
      </w:rPr>
    </w:lvl>
    <w:lvl w:ilvl="3">
      <w:start w:val="1"/>
      <w:numFmt w:val="decimal"/>
      <w:lvlText w:val="%3.%4."/>
      <w:lvlJc w:val="left"/>
      <w:pPr>
        <w:ind w:left="617" w:hanging="387"/>
      </w:pPr>
      <w:rPr>
        <w:rFonts w:ascii="Times New Roman" w:eastAsia="Times New Roman" w:hAnsi="Times New Roman" w:cs="Times New Roman" w:hint="default"/>
        <w:b/>
        <w:bCs/>
        <w:w w:val="100"/>
        <w:sz w:val="22"/>
        <w:szCs w:val="22"/>
        <w:lang w:val="ru-RU" w:eastAsia="ru-RU" w:bidi="ru-RU"/>
      </w:rPr>
    </w:lvl>
    <w:lvl w:ilvl="4">
      <w:numFmt w:val="bullet"/>
      <w:lvlText w:val="•"/>
      <w:lvlJc w:val="left"/>
      <w:pPr>
        <w:ind w:left="4921" w:hanging="387"/>
      </w:pPr>
      <w:rPr>
        <w:rFonts w:hint="default"/>
        <w:lang w:val="ru-RU" w:eastAsia="ru-RU" w:bidi="ru-RU"/>
      </w:rPr>
    </w:lvl>
    <w:lvl w:ilvl="5">
      <w:numFmt w:val="bullet"/>
      <w:lvlText w:val="•"/>
      <w:lvlJc w:val="left"/>
      <w:pPr>
        <w:ind w:left="5782" w:hanging="387"/>
      </w:pPr>
      <w:rPr>
        <w:rFonts w:hint="default"/>
        <w:lang w:val="ru-RU" w:eastAsia="ru-RU" w:bidi="ru-RU"/>
      </w:rPr>
    </w:lvl>
    <w:lvl w:ilvl="6">
      <w:numFmt w:val="bullet"/>
      <w:lvlText w:val="•"/>
      <w:lvlJc w:val="left"/>
      <w:pPr>
        <w:ind w:left="6643" w:hanging="387"/>
      </w:pPr>
      <w:rPr>
        <w:rFonts w:hint="default"/>
        <w:lang w:val="ru-RU" w:eastAsia="ru-RU" w:bidi="ru-RU"/>
      </w:rPr>
    </w:lvl>
    <w:lvl w:ilvl="7">
      <w:numFmt w:val="bullet"/>
      <w:lvlText w:val="•"/>
      <w:lvlJc w:val="left"/>
      <w:pPr>
        <w:ind w:left="7504" w:hanging="387"/>
      </w:pPr>
      <w:rPr>
        <w:rFonts w:hint="default"/>
        <w:lang w:val="ru-RU" w:eastAsia="ru-RU" w:bidi="ru-RU"/>
      </w:rPr>
    </w:lvl>
    <w:lvl w:ilvl="8">
      <w:numFmt w:val="bullet"/>
      <w:lvlText w:val="•"/>
      <w:lvlJc w:val="left"/>
      <w:pPr>
        <w:ind w:left="8364" w:hanging="387"/>
      </w:pPr>
      <w:rPr>
        <w:rFonts w:hint="default"/>
        <w:lang w:val="ru-RU" w:eastAsia="ru-RU" w:bidi="ru-RU"/>
      </w:rPr>
    </w:lvl>
  </w:abstractNum>
  <w:abstractNum w:abstractNumId="31" w15:restartNumberingAfterBreak="0">
    <w:nsid w:val="70A007F3"/>
    <w:multiLevelType w:val="hybridMultilevel"/>
    <w:tmpl w:val="6480F5CA"/>
    <w:lvl w:ilvl="0" w:tplc="465C8366">
      <w:numFmt w:val="bullet"/>
      <w:lvlText w:val="-"/>
      <w:lvlJc w:val="left"/>
      <w:pPr>
        <w:ind w:left="720" w:hanging="360"/>
      </w:pPr>
      <w:rPr>
        <w:rFonts w:hint="default"/>
        <w:w w:val="100"/>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91789A"/>
    <w:multiLevelType w:val="multilevel"/>
    <w:tmpl w:val="35DA3BC6"/>
    <w:lvl w:ilvl="0">
      <w:start w:val="5"/>
      <w:numFmt w:val="decimal"/>
      <w:lvlText w:val="%1"/>
      <w:lvlJc w:val="left"/>
      <w:pPr>
        <w:ind w:left="613" w:hanging="481"/>
      </w:pPr>
      <w:rPr>
        <w:rFonts w:hint="default"/>
        <w:lang w:val="ru-RU" w:eastAsia="ru-RU" w:bidi="ru-RU"/>
      </w:rPr>
    </w:lvl>
    <w:lvl w:ilvl="1">
      <w:start w:val="2"/>
      <w:numFmt w:val="decimal"/>
      <w:lvlText w:val="%1.%2"/>
      <w:lvlJc w:val="left"/>
      <w:pPr>
        <w:ind w:left="613" w:hanging="481"/>
      </w:pPr>
      <w:rPr>
        <w:rFonts w:hint="default"/>
        <w:lang w:val="ru-RU" w:eastAsia="ru-RU" w:bidi="ru-RU"/>
      </w:rPr>
    </w:lvl>
    <w:lvl w:ilvl="2">
      <w:start w:val="7"/>
      <w:numFmt w:val="decimal"/>
      <w:lvlText w:val="%1.%2.%3"/>
      <w:lvlJc w:val="left"/>
      <w:pPr>
        <w:ind w:left="613" w:hanging="481"/>
      </w:pPr>
      <w:rPr>
        <w:rFonts w:ascii="Times New Roman" w:eastAsia="Times New Roman" w:hAnsi="Times New Roman" w:cs="Times New Roman" w:hint="default"/>
        <w:i/>
        <w:w w:val="100"/>
        <w:sz w:val="22"/>
        <w:szCs w:val="22"/>
        <w:lang w:val="ru-RU" w:eastAsia="ru-RU" w:bidi="ru-RU"/>
      </w:rPr>
    </w:lvl>
    <w:lvl w:ilvl="3">
      <w:numFmt w:val="bullet"/>
      <w:lvlText w:val=""/>
      <w:lvlJc w:val="left"/>
      <w:pPr>
        <w:ind w:left="1222" w:hanging="360"/>
      </w:pPr>
      <w:rPr>
        <w:rFonts w:hint="default"/>
        <w:w w:val="100"/>
        <w:lang w:val="ru-RU" w:eastAsia="ru-RU" w:bidi="ru-RU"/>
      </w:rPr>
    </w:lvl>
    <w:lvl w:ilvl="4">
      <w:numFmt w:val="bullet"/>
      <w:lvlText w:val="•"/>
      <w:lvlJc w:val="left"/>
      <w:pPr>
        <w:ind w:left="4175" w:hanging="360"/>
      </w:pPr>
      <w:rPr>
        <w:rFonts w:hint="default"/>
        <w:lang w:val="ru-RU" w:eastAsia="ru-RU" w:bidi="ru-RU"/>
      </w:rPr>
    </w:lvl>
    <w:lvl w:ilvl="5">
      <w:numFmt w:val="bullet"/>
      <w:lvlText w:val="•"/>
      <w:lvlJc w:val="left"/>
      <w:pPr>
        <w:ind w:left="5160" w:hanging="360"/>
      </w:pPr>
      <w:rPr>
        <w:rFonts w:hint="default"/>
        <w:lang w:val="ru-RU" w:eastAsia="ru-RU" w:bidi="ru-RU"/>
      </w:rPr>
    </w:lvl>
    <w:lvl w:ilvl="6">
      <w:numFmt w:val="bullet"/>
      <w:lvlText w:val="•"/>
      <w:lvlJc w:val="left"/>
      <w:pPr>
        <w:ind w:left="6145" w:hanging="360"/>
      </w:pPr>
      <w:rPr>
        <w:rFonts w:hint="default"/>
        <w:lang w:val="ru-RU" w:eastAsia="ru-RU" w:bidi="ru-RU"/>
      </w:rPr>
    </w:lvl>
    <w:lvl w:ilvl="7">
      <w:numFmt w:val="bullet"/>
      <w:lvlText w:val="•"/>
      <w:lvlJc w:val="left"/>
      <w:pPr>
        <w:ind w:left="7130" w:hanging="360"/>
      </w:pPr>
      <w:rPr>
        <w:rFonts w:hint="default"/>
        <w:lang w:val="ru-RU" w:eastAsia="ru-RU" w:bidi="ru-RU"/>
      </w:rPr>
    </w:lvl>
    <w:lvl w:ilvl="8">
      <w:numFmt w:val="bullet"/>
      <w:lvlText w:val="•"/>
      <w:lvlJc w:val="left"/>
      <w:pPr>
        <w:ind w:left="8116" w:hanging="360"/>
      </w:pPr>
      <w:rPr>
        <w:rFonts w:hint="default"/>
        <w:lang w:val="ru-RU" w:eastAsia="ru-RU" w:bidi="ru-RU"/>
      </w:rPr>
    </w:lvl>
  </w:abstractNum>
  <w:abstractNum w:abstractNumId="33" w15:restartNumberingAfterBreak="0">
    <w:nsid w:val="787021D2"/>
    <w:multiLevelType w:val="hybridMultilevel"/>
    <w:tmpl w:val="55541352"/>
    <w:lvl w:ilvl="0" w:tplc="465C8366">
      <w:numFmt w:val="bullet"/>
      <w:lvlText w:val="-"/>
      <w:lvlJc w:val="left"/>
      <w:pPr>
        <w:ind w:left="1429" w:hanging="360"/>
      </w:pPr>
      <w:rPr>
        <w:rFonts w:hint="default"/>
        <w:w w:val="100"/>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BB05A9E"/>
    <w:multiLevelType w:val="hybridMultilevel"/>
    <w:tmpl w:val="2C96D850"/>
    <w:lvl w:ilvl="0" w:tplc="A18E581E">
      <w:start w:val="1"/>
      <w:numFmt w:val="bullet"/>
      <w:lvlText w:val=""/>
      <w:lvlJc w:val="left"/>
      <w:pPr>
        <w:ind w:left="29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C92827"/>
    <w:multiLevelType w:val="hybridMultilevel"/>
    <w:tmpl w:val="2ED63714"/>
    <w:lvl w:ilvl="0" w:tplc="A18E5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3"/>
  </w:num>
  <w:num w:numId="4">
    <w:abstractNumId w:val="20"/>
  </w:num>
  <w:num w:numId="5">
    <w:abstractNumId w:val="19"/>
  </w:num>
  <w:num w:numId="6">
    <w:abstractNumId w:val="10"/>
  </w:num>
  <w:num w:numId="7">
    <w:abstractNumId w:val="4"/>
  </w:num>
  <w:num w:numId="8">
    <w:abstractNumId w:val="22"/>
  </w:num>
  <w:num w:numId="9">
    <w:abstractNumId w:val="7"/>
  </w:num>
  <w:num w:numId="10">
    <w:abstractNumId w:val="35"/>
  </w:num>
  <w:num w:numId="11">
    <w:abstractNumId w:val="12"/>
  </w:num>
  <w:num w:numId="12">
    <w:abstractNumId w:val="34"/>
  </w:num>
  <w:num w:numId="13">
    <w:abstractNumId w:val="9"/>
  </w:num>
  <w:num w:numId="14">
    <w:abstractNumId w:val="8"/>
  </w:num>
  <w:num w:numId="15">
    <w:abstractNumId w:val="6"/>
  </w:num>
  <w:num w:numId="16">
    <w:abstractNumId w:val="28"/>
  </w:num>
  <w:num w:numId="17">
    <w:abstractNumId w:val="5"/>
  </w:num>
  <w:num w:numId="18">
    <w:abstractNumId w:val="29"/>
  </w:num>
  <w:num w:numId="19">
    <w:abstractNumId w:val="30"/>
  </w:num>
  <w:num w:numId="20">
    <w:abstractNumId w:val="15"/>
  </w:num>
  <w:num w:numId="21">
    <w:abstractNumId w:val="32"/>
  </w:num>
  <w:num w:numId="22">
    <w:abstractNumId w:val="25"/>
  </w:num>
  <w:num w:numId="23">
    <w:abstractNumId w:val="18"/>
  </w:num>
  <w:num w:numId="24">
    <w:abstractNumId w:val="14"/>
  </w:num>
  <w:num w:numId="25">
    <w:abstractNumId w:val="17"/>
  </w:num>
  <w:num w:numId="26">
    <w:abstractNumId w:val="13"/>
  </w:num>
  <w:num w:numId="27">
    <w:abstractNumId w:val="31"/>
  </w:num>
  <w:num w:numId="28">
    <w:abstractNumId w:val="33"/>
  </w:num>
  <w:num w:numId="29">
    <w:abstractNumId w:val="11"/>
  </w:num>
  <w:num w:numId="30">
    <w:abstractNumId w:val="16"/>
  </w:num>
  <w:num w:numId="31">
    <w:abstractNumId w:val="23"/>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2E"/>
    <w:rsid w:val="00003FBC"/>
    <w:rsid w:val="00004CD4"/>
    <w:rsid w:val="00022168"/>
    <w:rsid w:val="00041F39"/>
    <w:rsid w:val="00051169"/>
    <w:rsid w:val="00063798"/>
    <w:rsid w:val="00066671"/>
    <w:rsid w:val="0007135D"/>
    <w:rsid w:val="00073440"/>
    <w:rsid w:val="00081D26"/>
    <w:rsid w:val="000839CA"/>
    <w:rsid w:val="00086AC1"/>
    <w:rsid w:val="00090D50"/>
    <w:rsid w:val="00093CF8"/>
    <w:rsid w:val="000A00EA"/>
    <w:rsid w:val="000A2572"/>
    <w:rsid w:val="000B72D9"/>
    <w:rsid w:val="000C46CC"/>
    <w:rsid w:val="000D7213"/>
    <w:rsid w:val="000F29FB"/>
    <w:rsid w:val="000F7E2C"/>
    <w:rsid w:val="001035A0"/>
    <w:rsid w:val="00114257"/>
    <w:rsid w:val="00134D27"/>
    <w:rsid w:val="00136D2C"/>
    <w:rsid w:val="0014741E"/>
    <w:rsid w:val="0015094A"/>
    <w:rsid w:val="001515A7"/>
    <w:rsid w:val="00161318"/>
    <w:rsid w:val="00166854"/>
    <w:rsid w:val="00184256"/>
    <w:rsid w:val="001C597F"/>
    <w:rsid w:val="001C5E3F"/>
    <w:rsid w:val="001D6137"/>
    <w:rsid w:val="001E0116"/>
    <w:rsid w:val="001E4F8D"/>
    <w:rsid w:val="001F7836"/>
    <w:rsid w:val="001F7EF8"/>
    <w:rsid w:val="002343E1"/>
    <w:rsid w:val="00235538"/>
    <w:rsid w:val="00240771"/>
    <w:rsid w:val="00242A2E"/>
    <w:rsid w:val="00251CE4"/>
    <w:rsid w:val="00277E74"/>
    <w:rsid w:val="0028696C"/>
    <w:rsid w:val="0029140C"/>
    <w:rsid w:val="00295896"/>
    <w:rsid w:val="002A05A2"/>
    <w:rsid w:val="002A3DFC"/>
    <w:rsid w:val="002C1F2A"/>
    <w:rsid w:val="002C241A"/>
    <w:rsid w:val="002D42CC"/>
    <w:rsid w:val="002D5537"/>
    <w:rsid w:val="00327D7B"/>
    <w:rsid w:val="00342089"/>
    <w:rsid w:val="003509C1"/>
    <w:rsid w:val="00354C9E"/>
    <w:rsid w:val="00354CB9"/>
    <w:rsid w:val="003938C1"/>
    <w:rsid w:val="003956A6"/>
    <w:rsid w:val="003A3982"/>
    <w:rsid w:val="003C413F"/>
    <w:rsid w:val="003C6040"/>
    <w:rsid w:val="003D02BF"/>
    <w:rsid w:val="003E4B9D"/>
    <w:rsid w:val="003E5EC8"/>
    <w:rsid w:val="003F6A6E"/>
    <w:rsid w:val="00413D0A"/>
    <w:rsid w:val="0041572D"/>
    <w:rsid w:val="00420A57"/>
    <w:rsid w:val="00422F90"/>
    <w:rsid w:val="00444E05"/>
    <w:rsid w:val="00460A95"/>
    <w:rsid w:val="004674EC"/>
    <w:rsid w:val="00467C2F"/>
    <w:rsid w:val="00474C1D"/>
    <w:rsid w:val="00476952"/>
    <w:rsid w:val="004777BC"/>
    <w:rsid w:val="004840C4"/>
    <w:rsid w:val="004C2FF4"/>
    <w:rsid w:val="004C3257"/>
    <w:rsid w:val="004C3F2B"/>
    <w:rsid w:val="004E6A37"/>
    <w:rsid w:val="004F4735"/>
    <w:rsid w:val="005244AD"/>
    <w:rsid w:val="005272B1"/>
    <w:rsid w:val="00532C75"/>
    <w:rsid w:val="005360D7"/>
    <w:rsid w:val="00552C18"/>
    <w:rsid w:val="00555CE0"/>
    <w:rsid w:val="00566BC9"/>
    <w:rsid w:val="00567D22"/>
    <w:rsid w:val="005906E4"/>
    <w:rsid w:val="00590B6B"/>
    <w:rsid w:val="00594EFB"/>
    <w:rsid w:val="00596F10"/>
    <w:rsid w:val="005B6903"/>
    <w:rsid w:val="005F0174"/>
    <w:rsid w:val="00600474"/>
    <w:rsid w:val="00605781"/>
    <w:rsid w:val="0061767A"/>
    <w:rsid w:val="006235F1"/>
    <w:rsid w:val="006322AD"/>
    <w:rsid w:val="006433B1"/>
    <w:rsid w:val="0065378D"/>
    <w:rsid w:val="00654124"/>
    <w:rsid w:val="006578D9"/>
    <w:rsid w:val="006609A2"/>
    <w:rsid w:val="00662C1E"/>
    <w:rsid w:val="00667376"/>
    <w:rsid w:val="0069199D"/>
    <w:rsid w:val="00697D04"/>
    <w:rsid w:val="006A3C92"/>
    <w:rsid w:val="006A407F"/>
    <w:rsid w:val="006B27E0"/>
    <w:rsid w:val="006B2DAA"/>
    <w:rsid w:val="006C14F4"/>
    <w:rsid w:val="006D11D2"/>
    <w:rsid w:val="006E1D71"/>
    <w:rsid w:val="006E2AB8"/>
    <w:rsid w:val="006E7F49"/>
    <w:rsid w:val="006F7FF6"/>
    <w:rsid w:val="007119A3"/>
    <w:rsid w:val="0071252E"/>
    <w:rsid w:val="0071411A"/>
    <w:rsid w:val="00743FCA"/>
    <w:rsid w:val="00744F24"/>
    <w:rsid w:val="0074785D"/>
    <w:rsid w:val="007A2176"/>
    <w:rsid w:val="007A7C2D"/>
    <w:rsid w:val="007B4049"/>
    <w:rsid w:val="007B57D6"/>
    <w:rsid w:val="007C3DA3"/>
    <w:rsid w:val="007C5840"/>
    <w:rsid w:val="007E35ED"/>
    <w:rsid w:val="007F613C"/>
    <w:rsid w:val="00810454"/>
    <w:rsid w:val="008115DA"/>
    <w:rsid w:val="00824C5D"/>
    <w:rsid w:val="008451F6"/>
    <w:rsid w:val="00890DF0"/>
    <w:rsid w:val="00895342"/>
    <w:rsid w:val="008979F6"/>
    <w:rsid w:val="008A33C9"/>
    <w:rsid w:val="008A577B"/>
    <w:rsid w:val="008E0B94"/>
    <w:rsid w:val="008F2223"/>
    <w:rsid w:val="008F6BD4"/>
    <w:rsid w:val="00934DD6"/>
    <w:rsid w:val="009644B7"/>
    <w:rsid w:val="009651AB"/>
    <w:rsid w:val="00987519"/>
    <w:rsid w:val="009A498C"/>
    <w:rsid w:val="009B5DB5"/>
    <w:rsid w:val="009C5278"/>
    <w:rsid w:val="009E0740"/>
    <w:rsid w:val="00A135EC"/>
    <w:rsid w:val="00A146E0"/>
    <w:rsid w:val="00A31CA5"/>
    <w:rsid w:val="00A31CEB"/>
    <w:rsid w:val="00A41F11"/>
    <w:rsid w:val="00A44080"/>
    <w:rsid w:val="00A613AF"/>
    <w:rsid w:val="00A67A78"/>
    <w:rsid w:val="00A709E2"/>
    <w:rsid w:val="00A720F1"/>
    <w:rsid w:val="00A72978"/>
    <w:rsid w:val="00A75C82"/>
    <w:rsid w:val="00A830A4"/>
    <w:rsid w:val="00A83545"/>
    <w:rsid w:val="00A97790"/>
    <w:rsid w:val="00AB1CBB"/>
    <w:rsid w:val="00AB65F4"/>
    <w:rsid w:val="00AD481C"/>
    <w:rsid w:val="00AD5861"/>
    <w:rsid w:val="00B06711"/>
    <w:rsid w:val="00B15233"/>
    <w:rsid w:val="00B15443"/>
    <w:rsid w:val="00B264D6"/>
    <w:rsid w:val="00B34681"/>
    <w:rsid w:val="00B34BD0"/>
    <w:rsid w:val="00B43B8D"/>
    <w:rsid w:val="00B5437E"/>
    <w:rsid w:val="00B548CA"/>
    <w:rsid w:val="00B81DEA"/>
    <w:rsid w:val="00B9076A"/>
    <w:rsid w:val="00B96B33"/>
    <w:rsid w:val="00BB1DE6"/>
    <w:rsid w:val="00BB2EE1"/>
    <w:rsid w:val="00BC0365"/>
    <w:rsid w:val="00BC05DF"/>
    <w:rsid w:val="00BD24CA"/>
    <w:rsid w:val="00BE181C"/>
    <w:rsid w:val="00BE6528"/>
    <w:rsid w:val="00C109E3"/>
    <w:rsid w:val="00C14AB0"/>
    <w:rsid w:val="00C17650"/>
    <w:rsid w:val="00C236A4"/>
    <w:rsid w:val="00C24533"/>
    <w:rsid w:val="00C35CAF"/>
    <w:rsid w:val="00C52CD4"/>
    <w:rsid w:val="00C54EF5"/>
    <w:rsid w:val="00C62FF8"/>
    <w:rsid w:val="00C83A99"/>
    <w:rsid w:val="00C9619A"/>
    <w:rsid w:val="00CA2588"/>
    <w:rsid w:val="00CA7F45"/>
    <w:rsid w:val="00CC72A0"/>
    <w:rsid w:val="00CD0DF1"/>
    <w:rsid w:val="00CE13AE"/>
    <w:rsid w:val="00CE35C2"/>
    <w:rsid w:val="00D078CA"/>
    <w:rsid w:val="00D16662"/>
    <w:rsid w:val="00D16C64"/>
    <w:rsid w:val="00D3794F"/>
    <w:rsid w:val="00D631A1"/>
    <w:rsid w:val="00D76401"/>
    <w:rsid w:val="00D8215C"/>
    <w:rsid w:val="00D92FBB"/>
    <w:rsid w:val="00DA2C5B"/>
    <w:rsid w:val="00DB4652"/>
    <w:rsid w:val="00DE0850"/>
    <w:rsid w:val="00DF6675"/>
    <w:rsid w:val="00E07DC4"/>
    <w:rsid w:val="00E15823"/>
    <w:rsid w:val="00E222E7"/>
    <w:rsid w:val="00E35B91"/>
    <w:rsid w:val="00E50A35"/>
    <w:rsid w:val="00E548ED"/>
    <w:rsid w:val="00E57D52"/>
    <w:rsid w:val="00E60A52"/>
    <w:rsid w:val="00E63E8E"/>
    <w:rsid w:val="00E67794"/>
    <w:rsid w:val="00E85D83"/>
    <w:rsid w:val="00EB0495"/>
    <w:rsid w:val="00EB2A9E"/>
    <w:rsid w:val="00EC0B06"/>
    <w:rsid w:val="00EE4654"/>
    <w:rsid w:val="00EF2DF0"/>
    <w:rsid w:val="00F00390"/>
    <w:rsid w:val="00F10447"/>
    <w:rsid w:val="00F14202"/>
    <w:rsid w:val="00F26530"/>
    <w:rsid w:val="00F304D0"/>
    <w:rsid w:val="00F37D3B"/>
    <w:rsid w:val="00F57B84"/>
    <w:rsid w:val="00F900CE"/>
    <w:rsid w:val="00FC69FB"/>
    <w:rsid w:val="00FE5C2A"/>
    <w:rsid w:val="00FF1F33"/>
    <w:rsid w:val="00FF6123"/>
    <w:rsid w:val="00FF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3290B-FDBB-421D-9399-E41D944B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1"/>
    <w:qFormat/>
    <w:rsid w:val="0071252E"/>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1"/>
    <w:qFormat/>
    <w:rsid w:val="0071252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1"/>
    <w:unhideWhenUsed/>
    <w:qFormat/>
    <w:rsid w:val="0071252E"/>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unhideWhenUsed/>
    <w:qFormat/>
    <w:rsid w:val="0071252E"/>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semiHidden/>
    <w:unhideWhenUsed/>
    <w:qFormat/>
    <w:rsid w:val="009644B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252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1252E"/>
    <w:rPr>
      <w:rFonts w:ascii="Arial" w:eastAsia="Times New Roman" w:hAnsi="Arial" w:cs="Arial"/>
      <w:b/>
      <w:bCs/>
      <w:i/>
      <w:iCs/>
      <w:sz w:val="28"/>
      <w:szCs w:val="28"/>
      <w:lang w:eastAsia="ru-RU"/>
    </w:rPr>
  </w:style>
  <w:style w:type="character" w:customStyle="1" w:styleId="30">
    <w:name w:val="Заголовок 3 Знак"/>
    <w:basedOn w:val="a0"/>
    <w:link w:val="3"/>
    <w:rsid w:val="0071252E"/>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71252E"/>
    <w:rPr>
      <w:rFonts w:ascii="Calibri" w:eastAsia="Times New Roman" w:hAnsi="Calibri" w:cs="Times New Roman"/>
      <w:b/>
      <w:bCs/>
      <w:i/>
      <w:iCs/>
      <w:sz w:val="26"/>
      <w:szCs w:val="26"/>
      <w:lang w:val="x-none" w:eastAsia="x-none"/>
    </w:rPr>
  </w:style>
  <w:style w:type="paragraph" w:styleId="a3">
    <w:name w:val="footer"/>
    <w:aliases w:val="Нижний колонтитул Знак Знак Знак,Нижний колонтитул1,Нижний колонтитул Знак Знак"/>
    <w:basedOn w:val="a"/>
    <w:link w:val="a4"/>
    <w:rsid w:val="007125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rsid w:val="0071252E"/>
    <w:rPr>
      <w:rFonts w:ascii="Times New Roman" w:eastAsia="Times New Roman" w:hAnsi="Times New Roman" w:cs="Times New Roman"/>
      <w:sz w:val="24"/>
      <w:szCs w:val="24"/>
      <w:lang w:eastAsia="ru-RU"/>
    </w:rPr>
  </w:style>
  <w:style w:type="character" w:styleId="a5">
    <w:name w:val="page number"/>
    <w:basedOn w:val="a0"/>
    <w:rsid w:val="0071252E"/>
  </w:style>
  <w:style w:type="paragraph" w:styleId="a6">
    <w:name w:val="footnote text"/>
    <w:basedOn w:val="a"/>
    <w:link w:val="a7"/>
    <w:rsid w:val="0071252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71252E"/>
    <w:rPr>
      <w:rFonts w:ascii="Times New Roman" w:eastAsia="Times New Roman" w:hAnsi="Times New Roman" w:cs="Times New Roman"/>
      <w:sz w:val="20"/>
      <w:szCs w:val="20"/>
      <w:lang w:eastAsia="ru-RU"/>
    </w:rPr>
  </w:style>
  <w:style w:type="character" w:styleId="a8">
    <w:name w:val="footnote reference"/>
    <w:rsid w:val="0071252E"/>
    <w:rPr>
      <w:vertAlign w:val="superscript"/>
    </w:rPr>
  </w:style>
  <w:style w:type="paragraph" w:styleId="a9">
    <w:name w:val="List Paragraph"/>
    <w:basedOn w:val="a"/>
    <w:uiPriority w:val="1"/>
    <w:qFormat/>
    <w:rsid w:val="0071252E"/>
    <w:pPr>
      <w:ind w:left="720"/>
      <w:contextualSpacing/>
    </w:pPr>
  </w:style>
  <w:style w:type="paragraph" w:customStyle="1" w:styleId="ConsPlusNormal">
    <w:name w:val="ConsPlusNormal"/>
    <w:rsid w:val="0071252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Основной текст_"/>
    <w:basedOn w:val="a0"/>
    <w:link w:val="21"/>
    <w:rsid w:val="0071252E"/>
    <w:rPr>
      <w:rFonts w:ascii="Times New Roman" w:eastAsia="Times New Roman" w:hAnsi="Times New Roman" w:cs="Times New Roman"/>
      <w:spacing w:val="7"/>
      <w:shd w:val="clear" w:color="auto" w:fill="FFFFFF"/>
    </w:rPr>
  </w:style>
  <w:style w:type="paragraph" w:customStyle="1" w:styleId="21">
    <w:name w:val="Основной текст2"/>
    <w:basedOn w:val="a"/>
    <w:link w:val="aa"/>
    <w:rsid w:val="0071252E"/>
    <w:pPr>
      <w:widowControl w:val="0"/>
      <w:shd w:val="clear" w:color="auto" w:fill="FFFFFF"/>
      <w:spacing w:before="420" w:after="0" w:line="480" w:lineRule="exact"/>
      <w:ind w:firstLine="720"/>
      <w:jc w:val="both"/>
    </w:pPr>
    <w:rPr>
      <w:rFonts w:ascii="Times New Roman" w:eastAsia="Times New Roman" w:hAnsi="Times New Roman" w:cs="Times New Roman"/>
      <w:spacing w:val="7"/>
    </w:rPr>
  </w:style>
  <w:style w:type="table" w:styleId="ab">
    <w:name w:val="Table Grid"/>
    <w:basedOn w:val="a1"/>
    <w:uiPriority w:val="59"/>
    <w:rsid w:val="00712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1252E"/>
  </w:style>
  <w:style w:type="character" w:styleId="ac">
    <w:name w:val="Hyperlink"/>
    <w:rsid w:val="0071252E"/>
    <w:rPr>
      <w:color w:val="0000CC"/>
      <w:u w:val="single"/>
    </w:rPr>
  </w:style>
  <w:style w:type="character" w:customStyle="1" w:styleId="b-serp-urlitem1">
    <w:name w:val="b-serp-url__item1"/>
    <w:basedOn w:val="a0"/>
    <w:rsid w:val="0071252E"/>
  </w:style>
  <w:style w:type="character" w:customStyle="1" w:styleId="small11">
    <w:name w:val="small11"/>
    <w:basedOn w:val="a0"/>
    <w:rsid w:val="0071252E"/>
    <w:rPr>
      <w:sz w:val="16"/>
      <w:szCs w:val="16"/>
    </w:rPr>
  </w:style>
  <w:style w:type="character" w:styleId="ad">
    <w:name w:val="Strong"/>
    <w:basedOn w:val="a0"/>
    <w:qFormat/>
    <w:rsid w:val="0071252E"/>
    <w:rPr>
      <w:b/>
      <w:bCs/>
    </w:rPr>
  </w:style>
  <w:style w:type="character" w:customStyle="1" w:styleId="internal-link">
    <w:name w:val="internal-link"/>
    <w:basedOn w:val="a0"/>
    <w:rsid w:val="0071252E"/>
  </w:style>
  <w:style w:type="paragraph" w:customStyle="1" w:styleId="12">
    <w:name w:val="Верхний колонтитул1"/>
    <w:basedOn w:val="a"/>
    <w:next w:val="ae"/>
    <w:link w:val="af"/>
    <w:uiPriority w:val="99"/>
    <w:unhideWhenUsed/>
    <w:rsid w:val="0071252E"/>
    <w:pPr>
      <w:tabs>
        <w:tab w:val="center" w:pos="4677"/>
        <w:tab w:val="right" w:pos="9355"/>
      </w:tabs>
      <w:spacing w:after="0" w:line="240" w:lineRule="auto"/>
    </w:pPr>
  </w:style>
  <w:style w:type="character" w:customStyle="1" w:styleId="af">
    <w:name w:val="Верхний колонтитул Знак"/>
    <w:basedOn w:val="a0"/>
    <w:link w:val="12"/>
    <w:rsid w:val="0071252E"/>
  </w:style>
  <w:style w:type="paragraph" w:styleId="ae">
    <w:name w:val="header"/>
    <w:basedOn w:val="a"/>
    <w:link w:val="13"/>
    <w:unhideWhenUsed/>
    <w:rsid w:val="0071252E"/>
    <w:pPr>
      <w:tabs>
        <w:tab w:val="center" w:pos="4677"/>
        <w:tab w:val="right" w:pos="9355"/>
      </w:tabs>
      <w:spacing w:after="0" w:line="240" w:lineRule="auto"/>
    </w:pPr>
  </w:style>
  <w:style w:type="character" w:customStyle="1" w:styleId="13">
    <w:name w:val="Верхний колонтитул Знак1"/>
    <w:basedOn w:val="a0"/>
    <w:link w:val="ae"/>
    <w:uiPriority w:val="99"/>
    <w:rsid w:val="0071252E"/>
  </w:style>
  <w:style w:type="numbering" w:customStyle="1" w:styleId="22">
    <w:name w:val="Нет списка2"/>
    <w:next w:val="a2"/>
    <w:uiPriority w:val="99"/>
    <w:semiHidden/>
    <w:unhideWhenUsed/>
    <w:rsid w:val="0071252E"/>
  </w:style>
  <w:style w:type="paragraph" w:styleId="23">
    <w:name w:val="Body Text Indent 2"/>
    <w:basedOn w:val="a"/>
    <w:link w:val="24"/>
    <w:rsid w:val="0071252E"/>
    <w:pPr>
      <w:spacing w:after="120" w:line="480" w:lineRule="auto"/>
      <w:ind w:left="283"/>
    </w:pPr>
    <w:rPr>
      <w:rFonts w:ascii="Times New Roman" w:eastAsia="Times New Roman" w:hAnsi="Times New Roman" w:cs="Times New Roman"/>
      <w:sz w:val="24"/>
      <w:szCs w:val="24"/>
      <w:lang w:val="x-none" w:eastAsia="ru-RU"/>
    </w:rPr>
  </w:style>
  <w:style w:type="character" w:customStyle="1" w:styleId="24">
    <w:name w:val="Основной текст с отступом 2 Знак"/>
    <w:basedOn w:val="a0"/>
    <w:link w:val="23"/>
    <w:rsid w:val="0071252E"/>
    <w:rPr>
      <w:rFonts w:ascii="Times New Roman" w:eastAsia="Times New Roman" w:hAnsi="Times New Roman" w:cs="Times New Roman"/>
      <w:sz w:val="24"/>
      <w:szCs w:val="24"/>
      <w:lang w:val="x-none" w:eastAsia="ru-RU"/>
    </w:rPr>
  </w:style>
  <w:style w:type="paragraph" w:styleId="31">
    <w:name w:val="Body Text 3"/>
    <w:basedOn w:val="a"/>
    <w:link w:val="32"/>
    <w:rsid w:val="0071252E"/>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71252E"/>
    <w:rPr>
      <w:rFonts w:ascii="Times New Roman" w:eastAsia="Times New Roman" w:hAnsi="Times New Roman" w:cs="Times New Roman"/>
      <w:sz w:val="16"/>
      <w:szCs w:val="16"/>
      <w:lang w:val="x-none" w:eastAsia="ru-RU"/>
    </w:rPr>
  </w:style>
  <w:style w:type="paragraph" w:customStyle="1" w:styleId="Style3">
    <w:name w:val="Style3"/>
    <w:basedOn w:val="a"/>
    <w:uiPriority w:val="99"/>
    <w:rsid w:val="0071252E"/>
    <w:pPr>
      <w:widowControl w:val="0"/>
      <w:autoSpaceDE w:val="0"/>
      <w:autoSpaceDN w:val="0"/>
      <w:adjustRightInd w:val="0"/>
      <w:spacing w:after="0" w:line="244" w:lineRule="exact"/>
    </w:pPr>
    <w:rPr>
      <w:rFonts w:ascii="Times New Roman" w:eastAsia="Times New Roman" w:hAnsi="Times New Roman" w:cs="Times New Roman"/>
      <w:sz w:val="24"/>
      <w:szCs w:val="24"/>
      <w:lang w:eastAsia="ru-RU"/>
    </w:rPr>
  </w:style>
  <w:style w:type="character" w:customStyle="1" w:styleId="FontStyle15">
    <w:name w:val="Font Style15"/>
    <w:uiPriority w:val="99"/>
    <w:rsid w:val="0071252E"/>
    <w:rPr>
      <w:rFonts w:ascii="Times New Roman" w:hAnsi="Times New Roman" w:cs="Times New Roman"/>
      <w:spacing w:val="10"/>
      <w:sz w:val="18"/>
      <w:szCs w:val="18"/>
    </w:rPr>
  </w:style>
  <w:style w:type="character" w:customStyle="1" w:styleId="apple-converted-space">
    <w:name w:val="apple-converted-space"/>
    <w:basedOn w:val="a0"/>
    <w:rsid w:val="0071252E"/>
  </w:style>
  <w:style w:type="character" w:customStyle="1" w:styleId="ft4349">
    <w:name w:val="ft4349"/>
    <w:basedOn w:val="a0"/>
    <w:rsid w:val="0071252E"/>
  </w:style>
  <w:style w:type="character" w:customStyle="1" w:styleId="ft8765">
    <w:name w:val="ft8765"/>
    <w:basedOn w:val="a0"/>
    <w:rsid w:val="0071252E"/>
  </w:style>
  <w:style w:type="character" w:customStyle="1" w:styleId="ft8801">
    <w:name w:val="ft8801"/>
    <w:basedOn w:val="a0"/>
    <w:rsid w:val="0071252E"/>
  </w:style>
  <w:style w:type="character" w:customStyle="1" w:styleId="ft8873">
    <w:name w:val="ft8873"/>
    <w:basedOn w:val="a0"/>
    <w:rsid w:val="0071252E"/>
  </w:style>
  <w:style w:type="character" w:customStyle="1" w:styleId="ft8905">
    <w:name w:val="ft8905"/>
    <w:basedOn w:val="a0"/>
    <w:rsid w:val="0071252E"/>
  </w:style>
  <w:style w:type="character" w:customStyle="1" w:styleId="ft8973">
    <w:name w:val="ft8973"/>
    <w:basedOn w:val="a0"/>
    <w:rsid w:val="0071252E"/>
  </w:style>
  <w:style w:type="character" w:customStyle="1" w:styleId="ft9043">
    <w:name w:val="ft9043"/>
    <w:basedOn w:val="a0"/>
    <w:rsid w:val="0071252E"/>
  </w:style>
  <w:style w:type="character" w:customStyle="1" w:styleId="ft7996">
    <w:name w:val="ft7996"/>
    <w:basedOn w:val="a0"/>
    <w:rsid w:val="0071252E"/>
  </w:style>
  <w:style w:type="character" w:customStyle="1" w:styleId="ft8043">
    <w:name w:val="ft8043"/>
    <w:basedOn w:val="a0"/>
    <w:rsid w:val="0071252E"/>
  </w:style>
  <w:style w:type="character" w:customStyle="1" w:styleId="ft8108">
    <w:name w:val="ft8108"/>
    <w:basedOn w:val="a0"/>
    <w:rsid w:val="0071252E"/>
  </w:style>
  <w:style w:type="character" w:customStyle="1" w:styleId="ft8157">
    <w:name w:val="ft8157"/>
    <w:basedOn w:val="a0"/>
    <w:rsid w:val="0071252E"/>
  </w:style>
  <w:style w:type="character" w:customStyle="1" w:styleId="ft3784">
    <w:name w:val="ft3784"/>
    <w:basedOn w:val="a0"/>
    <w:rsid w:val="0071252E"/>
  </w:style>
  <w:style w:type="character" w:customStyle="1" w:styleId="ft8164">
    <w:name w:val="ft8164"/>
    <w:basedOn w:val="a0"/>
    <w:rsid w:val="0071252E"/>
  </w:style>
  <w:style w:type="character" w:customStyle="1" w:styleId="ft8211">
    <w:name w:val="ft8211"/>
    <w:basedOn w:val="a0"/>
    <w:rsid w:val="0071252E"/>
  </w:style>
  <w:style w:type="character" w:customStyle="1" w:styleId="ft8281">
    <w:name w:val="ft8281"/>
    <w:basedOn w:val="a0"/>
    <w:rsid w:val="0071252E"/>
  </w:style>
  <w:style w:type="character" w:customStyle="1" w:styleId="ft8357">
    <w:name w:val="ft8357"/>
    <w:basedOn w:val="a0"/>
    <w:rsid w:val="0071252E"/>
  </w:style>
  <w:style w:type="character" w:customStyle="1" w:styleId="ft7795">
    <w:name w:val="ft7795"/>
    <w:basedOn w:val="a0"/>
    <w:rsid w:val="0071252E"/>
  </w:style>
  <w:style w:type="character" w:customStyle="1" w:styleId="ft7814">
    <w:name w:val="ft7814"/>
    <w:basedOn w:val="a0"/>
    <w:rsid w:val="0071252E"/>
  </w:style>
  <w:style w:type="character" w:customStyle="1" w:styleId="ft7883">
    <w:name w:val="ft7883"/>
    <w:basedOn w:val="a0"/>
    <w:rsid w:val="0071252E"/>
  </w:style>
  <w:style w:type="character" w:customStyle="1" w:styleId="ft7931">
    <w:name w:val="ft7931"/>
    <w:basedOn w:val="a0"/>
    <w:rsid w:val="0071252E"/>
  </w:style>
  <w:style w:type="character" w:customStyle="1" w:styleId="ft7216">
    <w:name w:val="ft7216"/>
    <w:basedOn w:val="a0"/>
    <w:rsid w:val="0071252E"/>
  </w:style>
  <w:style w:type="character" w:customStyle="1" w:styleId="ft7253">
    <w:name w:val="ft7253"/>
    <w:basedOn w:val="a0"/>
    <w:rsid w:val="0071252E"/>
  </w:style>
  <w:style w:type="character" w:customStyle="1" w:styleId="ft7329">
    <w:name w:val="ft7329"/>
    <w:basedOn w:val="a0"/>
    <w:rsid w:val="0071252E"/>
  </w:style>
  <w:style w:type="character" w:customStyle="1" w:styleId="ft7395">
    <w:name w:val="ft7395"/>
    <w:basedOn w:val="a0"/>
    <w:rsid w:val="0071252E"/>
  </w:style>
  <w:style w:type="character" w:customStyle="1" w:styleId="ft4741">
    <w:name w:val="ft4741"/>
    <w:basedOn w:val="a0"/>
    <w:rsid w:val="0071252E"/>
  </w:style>
  <w:style w:type="character" w:customStyle="1" w:styleId="ft6672">
    <w:name w:val="ft6672"/>
    <w:basedOn w:val="a0"/>
    <w:rsid w:val="0071252E"/>
  </w:style>
  <w:style w:type="character" w:customStyle="1" w:styleId="ft6688">
    <w:name w:val="ft6688"/>
    <w:basedOn w:val="a0"/>
    <w:rsid w:val="0071252E"/>
  </w:style>
  <w:style w:type="character" w:customStyle="1" w:styleId="ft6758">
    <w:name w:val="ft6758"/>
    <w:basedOn w:val="a0"/>
    <w:rsid w:val="0071252E"/>
  </w:style>
  <w:style w:type="character" w:customStyle="1" w:styleId="ft6814">
    <w:name w:val="ft6814"/>
    <w:basedOn w:val="a0"/>
    <w:rsid w:val="0071252E"/>
  </w:style>
  <w:style w:type="character" w:customStyle="1" w:styleId="ft4360">
    <w:name w:val="ft4360"/>
    <w:basedOn w:val="a0"/>
    <w:rsid w:val="0071252E"/>
  </w:style>
  <w:style w:type="character" w:customStyle="1" w:styleId="ft3">
    <w:name w:val="ft3"/>
    <w:basedOn w:val="a0"/>
    <w:rsid w:val="0071252E"/>
  </w:style>
  <w:style w:type="character" w:customStyle="1" w:styleId="ft5250">
    <w:name w:val="ft5250"/>
    <w:basedOn w:val="a0"/>
    <w:rsid w:val="0071252E"/>
  </w:style>
  <w:style w:type="character" w:customStyle="1" w:styleId="ft5272">
    <w:name w:val="ft5272"/>
    <w:basedOn w:val="a0"/>
    <w:rsid w:val="0071252E"/>
  </w:style>
  <w:style w:type="character" w:customStyle="1" w:styleId="ft5281">
    <w:name w:val="ft5281"/>
    <w:basedOn w:val="a0"/>
    <w:rsid w:val="0071252E"/>
  </w:style>
  <w:style w:type="character" w:customStyle="1" w:styleId="ft5287">
    <w:name w:val="ft5287"/>
    <w:basedOn w:val="a0"/>
    <w:rsid w:val="0071252E"/>
  </w:style>
  <w:style w:type="character" w:customStyle="1" w:styleId="ft5297">
    <w:name w:val="ft5297"/>
    <w:basedOn w:val="a0"/>
    <w:rsid w:val="0071252E"/>
  </w:style>
  <w:style w:type="character" w:customStyle="1" w:styleId="ft5373">
    <w:name w:val="ft5373"/>
    <w:basedOn w:val="a0"/>
    <w:rsid w:val="0071252E"/>
  </w:style>
  <w:style w:type="character" w:customStyle="1" w:styleId="ft5434">
    <w:name w:val="ft5434"/>
    <w:basedOn w:val="a0"/>
    <w:rsid w:val="0071252E"/>
  </w:style>
  <w:style w:type="character" w:customStyle="1" w:styleId="ft5477">
    <w:name w:val="ft5477"/>
    <w:basedOn w:val="a0"/>
    <w:rsid w:val="0071252E"/>
  </w:style>
  <w:style w:type="character" w:customStyle="1" w:styleId="ft5542">
    <w:name w:val="ft5542"/>
    <w:basedOn w:val="a0"/>
    <w:rsid w:val="0071252E"/>
  </w:style>
  <w:style w:type="character" w:customStyle="1" w:styleId="ft5594">
    <w:name w:val="ft5594"/>
    <w:basedOn w:val="a0"/>
    <w:rsid w:val="0071252E"/>
  </w:style>
  <w:style w:type="character" w:customStyle="1" w:styleId="ft9762">
    <w:name w:val="ft9762"/>
    <w:basedOn w:val="a0"/>
    <w:rsid w:val="0071252E"/>
  </w:style>
  <w:style w:type="character" w:customStyle="1" w:styleId="ft9834">
    <w:name w:val="ft9834"/>
    <w:basedOn w:val="a0"/>
    <w:rsid w:val="0071252E"/>
  </w:style>
  <w:style w:type="character" w:customStyle="1" w:styleId="ft9857">
    <w:name w:val="ft9857"/>
    <w:basedOn w:val="a0"/>
    <w:rsid w:val="0071252E"/>
  </w:style>
  <w:style w:type="character" w:customStyle="1" w:styleId="ft9932">
    <w:name w:val="ft9932"/>
    <w:basedOn w:val="a0"/>
    <w:rsid w:val="0071252E"/>
  </w:style>
  <w:style w:type="character" w:customStyle="1" w:styleId="ft8768">
    <w:name w:val="ft8768"/>
    <w:basedOn w:val="a0"/>
    <w:rsid w:val="0071252E"/>
  </w:style>
  <w:style w:type="character" w:customStyle="1" w:styleId="ft9938">
    <w:name w:val="ft9938"/>
    <w:basedOn w:val="a0"/>
    <w:rsid w:val="0071252E"/>
  </w:style>
  <w:style w:type="character" w:customStyle="1" w:styleId="ft9945">
    <w:name w:val="ft9945"/>
    <w:basedOn w:val="a0"/>
    <w:rsid w:val="0071252E"/>
  </w:style>
  <w:style w:type="character" w:customStyle="1" w:styleId="ft9958">
    <w:name w:val="ft9958"/>
    <w:basedOn w:val="a0"/>
    <w:rsid w:val="0071252E"/>
  </w:style>
  <w:style w:type="character" w:customStyle="1" w:styleId="ft9978">
    <w:name w:val="ft9978"/>
    <w:basedOn w:val="a0"/>
    <w:rsid w:val="0071252E"/>
  </w:style>
  <w:style w:type="character" w:customStyle="1" w:styleId="ft9988">
    <w:name w:val="ft9988"/>
    <w:basedOn w:val="a0"/>
    <w:rsid w:val="0071252E"/>
  </w:style>
  <w:style w:type="character" w:customStyle="1" w:styleId="ft9991">
    <w:name w:val="ft9991"/>
    <w:basedOn w:val="a0"/>
    <w:rsid w:val="0071252E"/>
  </w:style>
  <w:style w:type="character" w:customStyle="1" w:styleId="ft10017">
    <w:name w:val="ft10017"/>
    <w:basedOn w:val="a0"/>
    <w:rsid w:val="0071252E"/>
  </w:style>
  <w:style w:type="character" w:customStyle="1" w:styleId="ft10088">
    <w:name w:val="ft10088"/>
    <w:basedOn w:val="a0"/>
    <w:rsid w:val="0071252E"/>
  </w:style>
  <w:style w:type="character" w:customStyle="1" w:styleId="ft10140">
    <w:name w:val="ft10140"/>
    <w:basedOn w:val="a0"/>
    <w:rsid w:val="0071252E"/>
  </w:style>
  <w:style w:type="character" w:customStyle="1" w:styleId="ft10218">
    <w:name w:val="ft10218"/>
    <w:basedOn w:val="a0"/>
    <w:rsid w:val="0071252E"/>
  </w:style>
  <w:style w:type="character" w:customStyle="1" w:styleId="ft10281">
    <w:name w:val="ft10281"/>
    <w:basedOn w:val="a0"/>
    <w:rsid w:val="0071252E"/>
  </w:style>
  <w:style w:type="character" w:customStyle="1" w:styleId="ft9613">
    <w:name w:val="ft9613"/>
    <w:basedOn w:val="a0"/>
    <w:rsid w:val="0071252E"/>
  </w:style>
  <w:style w:type="character" w:customStyle="1" w:styleId="ft9677">
    <w:name w:val="ft9677"/>
    <w:basedOn w:val="a0"/>
    <w:rsid w:val="0071252E"/>
  </w:style>
  <w:style w:type="character" w:customStyle="1" w:styleId="ft6508">
    <w:name w:val="ft6508"/>
    <w:basedOn w:val="a0"/>
    <w:rsid w:val="0071252E"/>
  </w:style>
  <w:style w:type="character" w:customStyle="1" w:styleId="ft6547">
    <w:name w:val="ft6547"/>
    <w:basedOn w:val="a0"/>
    <w:rsid w:val="0071252E"/>
  </w:style>
  <w:style w:type="character" w:customStyle="1" w:styleId="ft6604">
    <w:name w:val="ft6604"/>
    <w:basedOn w:val="a0"/>
    <w:rsid w:val="0071252E"/>
  </w:style>
  <w:style w:type="paragraph" w:customStyle="1" w:styleId="af0">
    <w:name w:val="Содержимое таблицы"/>
    <w:basedOn w:val="a"/>
    <w:rsid w:val="0071252E"/>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table" w:customStyle="1" w:styleId="14">
    <w:name w:val="Сетка таблицы1"/>
    <w:basedOn w:val="a1"/>
    <w:next w:val="ab"/>
    <w:uiPriority w:val="59"/>
    <w:rsid w:val="007125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aliases w:val="текст,Основной текст 1"/>
    <w:basedOn w:val="a"/>
    <w:link w:val="af2"/>
    <w:unhideWhenUsed/>
    <w:rsid w:val="0071252E"/>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x-none" w:eastAsia="x-none"/>
    </w:rPr>
  </w:style>
  <w:style w:type="character" w:customStyle="1" w:styleId="af2">
    <w:name w:val="Основной текст с отступом Знак"/>
    <w:aliases w:val="текст Знак,Основной текст 1 Знак"/>
    <w:basedOn w:val="a0"/>
    <w:link w:val="af1"/>
    <w:rsid w:val="0071252E"/>
    <w:rPr>
      <w:rFonts w:ascii="Times New Roman" w:eastAsia="Times New Roman" w:hAnsi="Times New Roman" w:cs="Times New Roman"/>
      <w:sz w:val="24"/>
      <w:szCs w:val="24"/>
      <w:lang w:val="x-none" w:eastAsia="x-none"/>
    </w:rPr>
  </w:style>
  <w:style w:type="paragraph" w:styleId="af3">
    <w:name w:val="Title"/>
    <w:basedOn w:val="a"/>
    <w:link w:val="af4"/>
    <w:qFormat/>
    <w:rsid w:val="0071252E"/>
    <w:pPr>
      <w:spacing w:after="0" w:line="240" w:lineRule="auto"/>
      <w:ind w:left="320"/>
      <w:jc w:val="center"/>
    </w:pPr>
    <w:rPr>
      <w:rFonts w:ascii="Arial" w:eastAsia="Times New Roman" w:hAnsi="Arial" w:cs="Times New Roman"/>
      <w:b/>
      <w:bCs/>
      <w:kern w:val="24"/>
      <w:sz w:val="28"/>
      <w:szCs w:val="24"/>
      <w:lang w:val="x-none" w:eastAsia="x-none"/>
    </w:rPr>
  </w:style>
  <w:style w:type="character" w:customStyle="1" w:styleId="af4">
    <w:name w:val="Заголовок Знак"/>
    <w:basedOn w:val="a0"/>
    <w:link w:val="af3"/>
    <w:rsid w:val="0071252E"/>
    <w:rPr>
      <w:rFonts w:ascii="Arial" w:eastAsia="Times New Roman" w:hAnsi="Arial" w:cs="Times New Roman"/>
      <w:b/>
      <w:bCs/>
      <w:kern w:val="24"/>
      <w:sz w:val="28"/>
      <w:szCs w:val="24"/>
      <w:lang w:val="x-none" w:eastAsia="x-none"/>
    </w:rPr>
  </w:style>
  <w:style w:type="character" w:customStyle="1" w:styleId="butback">
    <w:name w:val="butback"/>
    <w:basedOn w:val="a0"/>
    <w:rsid w:val="0071252E"/>
  </w:style>
  <w:style w:type="character" w:customStyle="1" w:styleId="submenu-table">
    <w:name w:val="submenu-table"/>
    <w:basedOn w:val="a0"/>
    <w:rsid w:val="0071252E"/>
  </w:style>
  <w:style w:type="paragraph" w:styleId="af5">
    <w:name w:val="Normal (Web)"/>
    <w:basedOn w:val="a"/>
    <w:uiPriority w:val="99"/>
    <w:unhideWhenUsed/>
    <w:rsid w:val="007125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alloon Text"/>
    <w:basedOn w:val="a"/>
    <w:link w:val="af7"/>
    <w:semiHidden/>
    <w:unhideWhenUsed/>
    <w:rsid w:val="0071252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71252E"/>
    <w:rPr>
      <w:rFonts w:ascii="Tahoma" w:eastAsia="Times New Roman" w:hAnsi="Tahoma" w:cs="Tahoma"/>
      <w:sz w:val="16"/>
      <w:szCs w:val="16"/>
      <w:lang w:eastAsia="ru-RU"/>
    </w:rPr>
  </w:style>
  <w:style w:type="paragraph" w:customStyle="1" w:styleId="c9">
    <w:name w:val="c9"/>
    <w:basedOn w:val="a"/>
    <w:rsid w:val="00712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71252E"/>
  </w:style>
  <w:style w:type="numbering" w:customStyle="1" w:styleId="33">
    <w:name w:val="Нет списка3"/>
    <w:next w:val="a2"/>
    <w:semiHidden/>
    <w:unhideWhenUsed/>
    <w:rsid w:val="0071252E"/>
  </w:style>
  <w:style w:type="paragraph" w:styleId="25">
    <w:name w:val="List 2"/>
    <w:basedOn w:val="a"/>
    <w:rsid w:val="0071252E"/>
    <w:pPr>
      <w:spacing w:after="0" w:line="240" w:lineRule="auto"/>
      <w:ind w:left="566" w:hanging="283"/>
    </w:pPr>
    <w:rPr>
      <w:rFonts w:ascii="Times New Roman" w:eastAsia="Times New Roman" w:hAnsi="Times New Roman" w:cs="Times New Roman"/>
      <w:sz w:val="24"/>
      <w:szCs w:val="24"/>
      <w:lang w:eastAsia="ru-RU"/>
    </w:rPr>
  </w:style>
  <w:style w:type="paragraph" w:styleId="26">
    <w:name w:val="Body Text 2"/>
    <w:basedOn w:val="a"/>
    <w:link w:val="27"/>
    <w:rsid w:val="0071252E"/>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71252E"/>
    <w:rPr>
      <w:rFonts w:ascii="Times New Roman" w:eastAsia="Times New Roman" w:hAnsi="Times New Roman" w:cs="Times New Roman"/>
      <w:sz w:val="24"/>
      <w:szCs w:val="24"/>
      <w:lang w:eastAsia="ru-RU"/>
    </w:rPr>
  </w:style>
  <w:style w:type="paragraph" w:styleId="af8">
    <w:name w:val="Body Text"/>
    <w:basedOn w:val="a"/>
    <w:link w:val="af9"/>
    <w:uiPriority w:val="1"/>
    <w:qFormat/>
    <w:rsid w:val="0071252E"/>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rsid w:val="0071252E"/>
    <w:rPr>
      <w:rFonts w:ascii="Times New Roman" w:eastAsia="Times New Roman" w:hAnsi="Times New Roman" w:cs="Times New Roman"/>
      <w:sz w:val="24"/>
      <w:szCs w:val="24"/>
      <w:lang w:eastAsia="ru-RU"/>
    </w:rPr>
  </w:style>
  <w:style w:type="character" w:styleId="afa">
    <w:name w:val="annotation reference"/>
    <w:semiHidden/>
    <w:rsid w:val="0071252E"/>
    <w:rPr>
      <w:sz w:val="16"/>
      <w:szCs w:val="16"/>
    </w:rPr>
  </w:style>
  <w:style w:type="paragraph" w:styleId="afb">
    <w:name w:val="annotation text"/>
    <w:basedOn w:val="a"/>
    <w:link w:val="afc"/>
    <w:semiHidden/>
    <w:rsid w:val="0071252E"/>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semiHidden/>
    <w:rsid w:val="0071252E"/>
    <w:rPr>
      <w:rFonts w:ascii="Times New Roman" w:eastAsia="Times New Roman" w:hAnsi="Times New Roman" w:cs="Times New Roman"/>
      <w:sz w:val="20"/>
      <w:szCs w:val="20"/>
      <w:lang w:eastAsia="ru-RU"/>
    </w:rPr>
  </w:style>
  <w:style w:type="paragraph" w:styleId="afd">
    <w:name w:val="annotation subject"/>
    <w:basedOn w:val="afb"/>
    <w:next w:val="afb"/>
    <w:link w:val="afe"/>
    <w:semiHidden/>
    <w:rsid w:val="0071252E"/>
    <w:rPr>
      <w:b/>
      <w:bCs/>
    </w:rPr>
  </w:style>
  <w:style w:type="character" w:customStyle="1" w:styleId="afe">
    <w:name w:val="Тема примечания Знак"/>
    <w:basedOn w:val="afc"/>
    <w:link w:val="afd"/>
    <w:semiHidden/>
    <w:rsid w:val="0071252E"/>
    <w:rPr>
      <w:rFonts w:ascii="Times New Roman" w:eastAsia="Times New Roman" w:hAnsi="Times New Roman" w:cs="Times New Roman"/>
      <w:b/>
      <w:bCs/>
      <w:sz w:val="20"/>
      <w:szCs w:val="20"/>
      <w:lang w:eastAsia="ru-RU"/>
    </w:rPr>
  </w:style>
  <w:style w:type="table" w:customStyle="1" w:styleId="28">
    <w:name w:val="Сетка таблицы2"/>
    <w:basedOn w:val="a1"/>
    <w:next w:val="ab"/>
    <w:rsid w:val="00712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w:basedOn w:val="a"/>
    <w:rsid w:val="0071252E"/>
    <w:pPr>
      <w:spacing w:after="160" w:line="240" w:lineRule="exact"/>
    </w:pPr>
    <w:rPr>
      <w:rFonts w:ascii="Verdana" w:eastAsia="Times New Roman" w:hAnsi="Verdana" w:cs="Times New Roman"/>
      <w:sz w:val="20"/>
      <w:szCs w:val="20"/>
      <w:lang w:eastAsia="ru-RU"/>
    </w:rPr>
  </w:style>
  <w:style w:type="table" w:styleId="15">
    <w:name w:val="Table Grid 1"/>
    <w:basedOn w:val="a1"/>
    <w:rsid w:val="0071252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9">
    <w:name w:val="Знак2"/>
    <w:basedOn w:val="a"/>
    <w:rsid w:val="0071252E"/>
    <w:pPr>
      <w:tabs>
        <w:tab w:val="left" w:pos="708"/>
      </w:tabs>
      <w:spacing w:after="160" w:line="240" w:lineRule="exact"/>
    </w:pPr>
    <w:rPr>
      <w:rFonts w:ascii="Verdana" w:eastAsia="Times New Roman" w:hAnsi="Verdana" w:cs="Verdana"/>
      <w:sz w:val="20"/>
      <w:szCs w:val="20"/>
      <w:lang w:val="en-US"/>
    </w:rPr>
  </w:style>
  <w:style w:type="paragraph" w:customStyle="1" w:styleId="16">
    <w:name w:val="1"/>
    <w:basedOn w:val="a"/>
    <w:rsid w:val="007125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List"/>
    <w:basedOn w:val="a"/>
    <w:rsid w:val="0071252E"/>
    <w:pPr>
      <w:spacing w:after="0" w:line="240" w:lineRule="auto"/>
      <w:ind w:left="283" w:hanging="283"/>
    </w:pPr>
    <w:rPr>
      <w:rFonts w:ascii="Times New Roman" w:eastAsia="Times New Roman" w:hAnsi="Times New Roman" w:cs="Times New Roman"/>
      <w:sz w:val="24"/>
      <w:szCs w:val="24"/>
      <w:lang w:eastAsia="ru-RU"/>
    </w:rPr>
  </w:style>
  <w:style w:type="character" w:styleId="aff1">
    <w:name w:val="FollowedHyperlink"/>
    <w:rsid w:val="0071252E"/>
    <w:rPr>
      <w:color w:val="800080"/>
      <w:u w:val="single"/>
    </w:rPr>
  </w:style>
  <w:style w:type="paragraph" w:customStyle="1" w:styleId="17">
    <w:name w:val="Абзац списка1"/>
    <w:basedOn w:val="a"/>
    <w:rsid w:val="0071252E"/>
    <w:pPr>
      <w:spacing w:after="0" w:line="240" w:lineRule="auto"/>
      <w:ind w:left="720"/>
    </w:pPr>
    <w:rPr>
      <w:rFonts w:ascii="Times New Roman" w:eastAsia="Times New Roman" w:hAnsi="Times New Roman" w:cs="Times New Roman"/>
      <w:sz w:val="20"/>
      <w:szCs w:val="20"/>
      <w:lang w:eastAsia="ru-RU"/>
    </w:rPr>
  </w:style>
  <w:style w:type="paragraph" w:customStyle="1" w:styleId="Default">
    <w:name w:val="Default"/>
    <w:rsid w:val="0071252E"/>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4">
    <w:name w:val="Нет списка4"/>
    <w:next w:val="a2"/>
    <w:semiHidden/>
    <w:unhideWhenUsed/>
    <w:rsid w:val="0071252E"/>
  </w:style>
  <w:style w:type="table" w:customStyle="1" w:styleId="34">
    <w:name w:val="Сетка таблицы3"/>
    <w:basedOn w:val="a1"/>
    <w:next w:val="ab"/>
    <w:rsid w:val="00712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5"/>
    <w:rsid w:val="0071252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10">
    <w:name w:val="Основной текст 3 Знак1"/>
    <w:basedOn w:val="a0"/>
    <w:rsid w:val="0071252E"/>
    <w:rPr>
      <w:sz w:val="16"/>
      <w:szCs w:val="16"/>
    </w:rPr>
  </w:style>
  <w:style w:type="paragraph" w:customStyle="1" w:styleId="msonormalcxspmiddle">
    <w:name w:val="msonormalcxspmiddle"/>
    <w:basedOn w:val="a"/>
    <w:rsid w:val="00712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Основной текст с отступом Знак1"/>
    <w:basedOn w:val="a0"/>
    <w:rsid w:val="0071252E"/>
    <w:rPr>
      <w:sz w:val="24"/>
      <w:szCs w:val="24"/>
    </w:rPr>
  </w:style>
  <w:style w:type="paragraph" w:customStyle="1" w:styleId="19">
    <w:name w:val="Текст1"/>
    <w:basedOn w:val="a"/>
    <w:rsid w:val="0071252E"/>
    <w:pPr>
      <w:spacing w:after="0" w:line="240" w:lineRule="auto"/>
    </w:pPr>
    <w:rPr>
      <w:rFonts w:ascii="Courier New" w:eastAsia="Times New Roman" w:hAnsi="Courier New" w:cs="Courier New"/>
      <w:sz w:val="20"/>
      <w:szCs w:val="20"/>
      <w:lang w:eastAsia="ar-SA"/>
    </w:rPr>
  </w:style>
  <w:style w:type="paragraph" w:customStyle="1" w:styleId="2a">
    <w:name w:val="Абзац списка2"/>
    <w:basedOn w:val="a"/>
    <w:rsid w:val="0071252E"/>
    <w:pPr>
      <w:ind w:left="720"/>
      <w:contextualSpacing/>
    </w:pPr>
    <w:rPr>
      <w:rFonts w:ascii="Calibri" w:eastAsia="Times New Roman" w:hAnsi="Calibri" w:cs="Times New Roman"/>
    </w:rPr>
  </w:style>
  <w:style w:type="table" w:customStyle="1" w:styleId="111">
    <w:name w:val="Сетка таблицы11"/>
    <w:basedOn w:val="a1"/>
    <w:next w:val="ab"/>
    <w:uiPriority w:val="59"/>
    <w:rsid w:val="007125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semiHidden/>
    <w:unhideWhenUsed/>
    <w:rsid w:val="0071252E"/>
  </w:style>
  <w:style w:type="table" w:customStyle="1" w:styleId="40">
    <w:name w:val="Сетка таблицы4"/>
    <w:basedOn w:val="a1"/>
    <w:next w:val="ab"/>
    <w:rsid w:val="00712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5"/>
    <w:rsid w:val="0071252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Document Map"/>
    <w:basedOn w:val="a"/>
    <w:link w:val="aff3"/>
    <w:rsid w:val="0071252E"/>
    <w:pPr>
      <w:spacing w:after="0" w:line="240" w:lineRule="auto"/>
    </w:pPr>
    <w:rPr>
      <w:rFonts w:ascii="Tahoma" w:eastAsia="Times New Roman" w:hAnsi="Tahoma" w:cs="Times New Roman"/>
      <w:sz w:val="16"/>
      <w:szCs w:val="16"/>
      <w:lang w:val="x-none" w:eastAsia="x-none"/>
    </w:rPr>
  </w:style>
  <w:style w:type="character" w:customStyle="1" w:styleId="aff3">
    <w:name w:val="Схема документа Знак"/>
    <w:basedOn w:val="a0"/>
    <w:link w:val="aff2"/>
    <w:rsid w:val="0071252E"/>
    <w:rPr>
      <w:rFonts w:ascii="Tahoma" w:eastAsia="Times New Roman" w:hAnsi="Tahoma" w:cs="Times New Roman"/>
      <w:sz w:val="16"/>
      <w:szCs w:val="16"/>
      <w:lang w:val="x-none" w:eastAsia="x-none"/>
    </w:rPr>
  </w:style>
  <w:style w:type="paragraph" w:customStyle="1" w:styleId="aff4">
    <w:name w:val="Знак Знак Знак Знак Знак Знак Знак"/>
    <w:basedOn w:val="a"/>
    <w:rsid w:val="0071252E"/>
    <w:pPr>
      <w:tabs>
        <w:tab w:val="num" w:pos="643"/>
      </w:tabs>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
    <w:rsid w:val="0071252E"/>
    <w:pPr>
      <w:suppressAutoHyphens/>
      <w:spacing w:after="0" w:line="240" w:lineRule="auto"/>
    </w:pPr>
    <w:rPr>
      <w:rFonts w:ascii="Times New Roman" w:eastAsia="Times New Roman" w:hAnsi="Times New Roman" w:cs="Times New Roman"/>
      <w:sz w:val="24"/>
      <w:szCs w:val="20"/>
      <w:lang w:eastAsia="ar-SA"/>
    </w:rPr>
  </w:style>
  <w:style w:type="numbering" w:customStyle="1" w:styleId="61">
    <w:name w:val="Нет списка6"/>
    <w:next w:val="a2"/>
    <w:uiPriority w:val="99"/>
    <w:semiHidden/>
    <w:unhideWhenUsed/>
    <w:rsid w:val="0071252E"/>
  </w:style>
  <w:style w:type="table" w:customStyle="1" w:styleId="52">
    <w:name w:val="Сетка таблицы5"/>
    <w:basedOn w:val="a1"/>
    <w:next w:val="ab"/>
    <w:uiPriority w:val="59"/>
    <w:rsid w:val="00712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5"/>
    <w:uiPriority w:val="99"/>
    <w:rsid w:val="0071252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FontStyle55">
    <w:name w:val="Font Style55"/>
    <w:basedOn w:val="a0"/>
    <w:uiPriority w:val="99"/>
    <w:rsid w:val="0071252E"/>
    <w:rPr>
      <w:rFonts w:ascii="Times New Roman" w:hAnsi="Times New Roman" w:cs="Times New Roman"/>
      <w:sz w:val="22"/>
      <w:szCs w:val="22"/>
    </w:rPr>
  </w:style>
  <w:style w:type="character" w:customStyle="1" w:styleId="FontStyle52">
    <w:name w:val="Font Style52"/>
    <w:basedOn w:val="a0"/>
    <w:rsid w:val="0071252E"/>
    <w:rPr>
      <w:rFonts w:ascii="Times New Roman" w:hAnsi="Times New Roman" w:cs="Times New Roman"/>
      <w:b/>
      <w:bCs/>
      <w:sz w:val="26"/>
      <w:szCs w:val="26"/>
    </w:rPr>
  </w:style>
  <w:style w:type="paragraph" w:customStyle="1" w:styleId="Style40">
    <w:name w:val="Style40"/>
    <w:basedOn w:val="a"/>
    <w:uiPriority w:val="99"/>
    <w:rsid w:val="0071252E"/>
    <w:pPr>
      <w:widowControl w:val="0"/>
      <w:autoSpaceDE w:val="0"/>
      <w:autoSpaceDN w:val="0"/>
      <w:adjustRightInd w:val="0"/>
      <w:spacing w:after="0" w:line="274" w:lineRule="exact"/>
    </w:pPr>
    <w:rPr>
      <w:rFonts w:ascii="Arial Black" w:eastAsia="Times New Roman" w:hAnsi="Arial Black" w:cs="Times New Roman"/>
      <w:sz w:val="24"/>
      <w:szCs w:val="24"/>
      <w:lang w:eastAsia="ru-RU"/>
    </w:rPr>
  </w:style>
  <w:style w:type="paragraph" w:customStyle="1" w:styleId="Style29">
    <w:name w:val="Style29"/>
    <w:basedOn w:val="a"/>
    <w:uiPriority w:val="99"/>
    <w:rsid w:val="0071252E"/>
    <w:pPr>
      <w:widowControl w:val="0"/>
      <w:autoSpaceDE w:val="0"/>
      <w:autoSpaceDN w:val="0"/>
      <w:adjustRightInd w:val="0"/>
      <w:spacing w:after="0" w:line="277" w:lineRule="exact"/>
    </w:pPr>
    <w:rPr>
      <w:rFonts w:ascii="Arial Black" w:eastAsia="Times New Roman" w:hAnsi="Arial Black" w:cs="Times New Roman"/>
      <w:sz w:val="24"/>
      <w:szCs w:val="24"/>
      <w:lang w:eastAsia="ru-RU"/>
    </w:rPr>
  </w:style>
  <w:style w:type="paragraph" w:customStyle="1" w:styleId="aff5">
    <w:name w:val="[О] Параграф"/>
    <w:uiPriority w:val="99"/>
    <w:rsid w:val="0071252E"/>
    <w:pPr>
      <w:tabs>
        <w:tab w:val="right" w:leader="dot" w:pos="6406"/>
      </w:tabs>
      <w:autoSpaceDE w:val="0"/>
      <w:autoSpaceDN w:val="0"/>
      <w:adjustRightInd w:val="0"/>
      <w:spacing w:after="0" w:line="240" w:lineRule="auto"/>
      <w:ind w:left="652" w:hanging="369"/>
    </w:pPr>
    <w:rPr>
      <w:rFonts w:ascii="TimesET" w:eastAsia="Times New Roman" w:hAnsi="TimesET" w:cs="TimesET"/>
      <w:sz w:val="18"/>
      <w:szCs w:val="18"/>
      <w:lang w:eastAsia="ru-RU"/>
    </w:rPr>
  </w:style>
  <w:style w:type="paragraph" w:customStyle="1" w:styleId="aff6">
    <w:name w:val="[О] Название раздела"/>
    <w:uiPriority w:val="99"/>
    <w:rsid w:val="0071252E"/>
    <w:pPr>
      <w:tabs>
        <w:tab w:val="right" w:leader="dot" w:pos="6406"/>
      </w:tabs>
      <w:autoSpaceDE w:val="0"/>
      <w:autoSpaceDN w:val="0"/>
      <w:adjustRightInd w:val="0"/>
      <w:spacing w:after="113" w:line="240" w:lineRule="auto"/>
      <w:jc w:val="center"/>
    </w:pPr>
    <w:rPr>
      <w:rFonts w:ascii="TimesET" w:eastAsia="Times New Roman" w:hAnsi="TimesET" w:cs="TimesET"/>
      <w:b/>
      <w:bCs/>
      <w:caps/>
      <w:sz w:val="18"/>
      <w:szCs w:val="18"/>
      <w:lang w:eastAsia="ru-RU"/>
    </w:rPr>
  </w:style>
  <w:style w:type="numbering" w:customStyle="1" w:styleId="7">
    <w:name w:val="Нет списка7"/>
    <w:next w:val="a2"/>
    <w:uiPriority w:val="99"/>
    <w:semiHidden/>
    <w:unhideWhenUsed/>
    <w:rsid w:val="0071252E"/>
  </w:style>
  <w:style w:type="paragraph" w:styleId="35">
    <w:name w:val="Body Text Indent 3"/>
    <w:basedOn w:val="a"/>
    <w:link w:val="36"/>
    <w:unhideWhenUsed/>
    <w:rsid w:val="0071252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71252E"/>
    <w:rPr>
      <w:rFonts w:ascii="Times New Roman" w:eastAsia="Times New Roman" w:hAnsi="Times New Roman" w:cs="Times New Roman"/>
      <w:sz w:val="16"/>
      <w:szCs w:val="16"/>
      <w:lang w:val="x-none" w:eastAsia="x-none"/>
    </w:rPr>
  </w:style>
  <w:style w:type="numbering" w:customStyle="1" w:styleId="8">
    <w:name w:val="Нет списка8"/>
    <w:next w:val="a2"/>
    <w:uiPriority w:val="99"/>
    <w:semiHidden/>
    <w:unhideWhenUsed/>
    <w:rsid w:val="0071252E"/>
  </w:style>
  <w:style w:type="paragraph" w:customStyle="1" w:styleId="53">
    <w:name w:val="Знак5 Знак Знак Знак"/>
    <w:basedOn w:val="a"/>
    <w:rsid w:val="0071252E"/>
    <w:pPr>
      <w:spacing w:after="160" w:line="240" w:lineRule="exact"/>
    </w:pPr>
    <w:rPr>
      <w:rFonts w:ascii="Verdana" w:eastAsia="Times New Roman" w:hAnsi="Verdana" w:cs="Times New Roman"/>
      <w:sz w:val="20"/>
      <w:szCs w:val="20"/>
      <w:lang w:eastAsia="ru-RU"/>
    </w:rPr>
  </w:style>
  <w:style w:type="paragraph" w:styleId="aff7">
    <w:name w:val="No Spacing"/>
    <w:qFormat/>
    <w:rsid w:val="0071252E"/>
    <w:pPr>
      <w:spacing w:after="0" w:line="240" w:lineRule="auto"/>
    </w:pPr>
    <w:rPr>
      <w:rFonts w:ascii="Calibri" w:eastAsia="Calibri" w:hAnsi="Calibri" w:cs="Times New Roman"/>
    </w:rPr>
  </w:style>
  <w:style w:type="paragraph" w:customStyle="1" w:styleId="1a">
    <w:name w:val="Знак Знак1"/>
    <w:basedOn w:val="a"/>
    <w:rsid w:val="0071252E"/>
    <w:pPr>
      <w:tabs>
        <w:tab w:val="left" w:pos="708"/>
      </w:tabs>
      <w:spacing w:after="160" w:line="240" w:lineRule="exact"/>
    </w:pPr>
    <w:rPr>
      <w:rFonts w:ascii="Verdana" w:eastAsia="Times New Roman" w:hAnsi="Verdana" w:cs="Verdana"/>
      <w:sz w:val="20"/>
      <w:szCs w:val="20"/>
      <w:lang w:val="en-US"/>
    </w:rPr>
  </w:style>
  <w:style w:type="table" w:customStyle="1" w:styleId="62">
    <w:name w:val="Сетка таблицы6"/>
    <w:basedOn w:val="a1"/>
    <w:next w:val="ab"/>
    <w:uiPriority w:val="99"/>
    <w:rsid w:val="00712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0"/>
    <w:rsid w:val="0071252E"/>
  </w:style>
  <w:style w:type="character" w:customStyle="1" w:styleId="c44">
    <w:name w:val="c44"/>
    <w:basedOn w:val="a0"/>
    <w:rsid w:val="0071252E"/>
  </w:style>
  <w:style w:type="character" w:customStyle="1" w:styleId="c13">
    <w:name w:val="c13"/>
    <w:basedOn w:val="a0"/>
    <w:rsid w:val="0071252E"/>
  </w:style>
  <w:style w:type="paragraph" w:customStyle="1" w:styleId="c5">
    <w:name w:val="c5"/>
    <w:basedOn w:val="a"/>
    <w:rsid w:val="00712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71252E"/>
  </w:style>
  <w:style w:type="paragraph" w:customStyle="1" w:styleId="s1">
    <w:name w:val="s_1"/>
    <w:basedOn w:val="a"/>
    <w:rsid w:val="0071252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
    <w:name w:val="Нет списка9"/>
    <w:next w:val="a2"/>
    <w:uiPriority w:val="99"/>
    <w:semiHidden/>
    <w:unhideWhenUsed/>
    <w:rsid w:val="0071252E"/>
  </w:style>
  <w:style w:type="paragraph" w:customStyle="1" w:styleId="aff8">
    <w:name w:val="список с точками"/>
    <w:basedOn w:val="a"/>
    <w:rsid w:val="0071252E"/>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table" w:customStyle="1" w:styleId="70">
    <w:name w:val="Сетка таблицы7"/>
    <w:basedOn w:val="a1"/>
    <w:next w:val="ab"/>
    <w:uiPriority w:val="59"/>
    <w:rsid w:val="00712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b"/>
    <w:uiPriority w:val="59"/>
    <w:rsid w:val="00712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71252E"/>
  </w:style>
  <w:style w:type="table" w:customStyle="1" w:styleId="90">
    <w:name w:val="Сетка таблицы9"/>
    <w:basedOn w:val="a1"/>
    <w:next w:val="ab"/>
    <w:uiPriority w:val="59"/>
    <w:rsid w:val="0071252E"/>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71252E"/>
  </w:style>
  <w:style w:type="table" w:customStyle="1" w:styleId="101">
    <w:name w:val="Сетка таблицы10"/>
    <w:basedOn w:val="a1"/>
    <w:next w:val="ab"/>
    <w:rsid w:val="00712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писок 21"/>
    <w:basedOn w:val="a"/>
    <w:rsid w:val="0071252E"/>
    <w:pPr>
      <w:suppressAutoHyphens/>
      <w:spacing w:after="0" w:line="240" w:lineRule="auto"/>
      <w:ind w:left="566" w:hanging="283"/>
    </w:pPr>
    <w:rPr>
      <w:rFonts w:ascii="Arial" w:eastAsia="Times New Roman" w:hAnsi="Arial" w:cs="Arial"/>
      <w:sz w:val="24"/>
      <w:szCs w:val="28"/>
      <w:lang w:eastAsia="ar-SA"/>
    </w:rPr>
  </w:style>
  <w:style w:type="character" w:customStyle="1" w:styleId="st">
    <w:name w:val="st"/>
    <w:basedOn w:val="a0"/>
    <w:rsid w:val="0071252E"/>
  </w:style>
  <w:style w:type="character" w:styleId="aff9">
    <w:name w:val="Emphasis"/>
    <w:qFormat/>
    <w:rsid w:val="0071252E"/>
    <w:rPr>
      <w:i/>
      <w:iCs/>
    </w:rPr>
  </w:style>
  <w:style w:type="numbering" w:customStyle="1" w:styleId="121">
    <w:name w:val="Нет списка12"/>
    <w:next w:val="a2"/>
    <w:semiHidden/>
    <w:unhideWhenUsed/>
    <w:rsid w:val="0071252E"/>
  </w:style>
  <w:style w:type="table" w:customStyle="1" w:styleId="122">
    <w:name w:val="Сетка таблицы12"/>
    <w:basedOn w:val="a1"/>
    <w:next w:val="ab"/>
    <w:rsid w:val="00712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14"/>
    <w:basedOn w:val="a1"/>
    <w:next w:val="15"/>
    <w:rsid w:val="0071252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41">
    <w:name w:val="toc 4"/>
    <w:basedOn w:val="a"/>
    <w:next w:val="a"/>
    <w:autoRedefine/>
    <w:rsid w:val="0071252E"/>
    <w:pPr>
      <w:spacing w:after="0" w:line="240" w:lineRule="auto"/>
      <w:ind w:left="840" w:firstLine="720"/>
      <w:jc w:val="both"/>
    </w:pPr>
    <w:rPr>
      <w:rFonts w:ascii="Times New Roman" w:eastAsia="Times New Roman" w:hAnsi="Times New Roman" w:cs="Times New Roman"/>
      <w:sz w:val="28"/>
      <w:szCs w:val="20"/>
      <w:lang w:eastAsia="ru-RU"/>
    </w:rPr>
  </w:style>
  <w:style w:type="paragraph" w:styleId="HTML">
    <w:name w:val="HTML Preformatted"/>
    <w:basedOn w:val="a"/>
    <w:link w:val="HTML0"/>
    <w:rsid w:val="0071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1252E"/>
    <w:rPr>
      <w:rFonts w:ascii="Courier New" w:eastAsia="Times New Roman" w:hAnsi="Courier New" w:cs="Courier New"/>
      <w:sz w:val="20"/>
      <w:szCs w:val="20"/>
      <w:lang w:eastAsia="ru-RU"/>
    </w:rPr>
  </w:style>
  <w:style w:type="character" w:customStyle="1" w:styleId="description">
    <w:name w:val="description"/>
    <w:basedOn w:val="a0"/>
    <w:rsid w:val="0071252E"/>
  </w:style>
  <w:style w:type="character" w:customStyle="1" w:styleId="FontStyle51">
    <w:name w:val="Font Style51"/>
    <w:rsid w:val="0071252E"/>
    <w:rPr>
      <w:rFonts w:ascii="Times New Roman" w:hAnsi="Times New Roman" w:cs="Times New Roman"/>
      <w:sz w:val="26"/>
      <w:szCs w:val="26"/>
    </w:rPr>
  </w:style>
  <w:style w:type="paragraph" w:customStyle="1" w:styleId="Style19">
    <w:name w:val="Style19"/>
    <w:basedOn w:val="a"/>
    <w:rsid w:val="0071252E"/>
    <w:pPr>
      <w:widowControl w:val="0"/>
      <w:autoSpaceDE w:val="0"/>
      <w:autoSpaceDN w:val="0"/>
      <w:adjustRightInd w:val="0"/>
      <w:spacing w:after="0" w:line="322" w:lineRule="exact"/>
      <w:jc w:val="both"/>
    </w:pPr>
    <w:rPr>
      <w:rFonts w:ascii="Arial Black" w:eastAsia="Times New Roman" w:hAnsi="Arial Black" w:cs="Times New Roman"/>
      <w:sz w:val="24"/>
      <w:szCs w:val="24"/>
      <w:lang w:eastAsia="ru-RU"/>
    </w:rPr>
  </w:style>
  <w:style w:type="paragraph" w:customStyle="1" w:styleId="1b">
    <w:name w:val="Стиль1"/>
    <w:basedOn w:val="a"/>
    <w:link w:val="1c"/>
    <w:qFormat/>
    <w:rsid w:val="0071252E"/>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7"/>
      <w:jc w:val="both"/>
    </w:pPr>
    <w:rPr>
      <w:rFonts w:ascii="Times New Roman" w:eastAsia="Times New Roman" w:hAnsi="Times New Roman" w:cs="Times New Roman"/>
      <w:sz w:val="28"/>
      <w:szCs w:val="28"/>
      <w:lang w:val="x-none" w:eastAsia="ru-RU"/>
    </w:rPr>
  </w:style>
  <w:style w:type="character" w:customStyle="1" w:styleId="1c">
    <w:name w:val="Стиль1 Знак"/>
    <w:link w:val="1b"/>
    <w:rsid w:val="0071252E"/>
    <w:rPr>
      <w:rFonts w:ascii="Times New Roman" w:eastAsia="Times New Roman" w:hAnsi="Times New Roman" w:cs="Times New Roman"/>
      <w:sz w:val="28"/>
      <w:szCs w:val="28"/>
      <w:lang w:val="x-none" w:eastAsia="ru-RU"/>
    </w:rPr>
  </w:style>
  <w:style w:type="paragraph" w:customStyle="1" w:styleId="1d">
    <w:name w:val="Заголовок1"/>
    <w:basedOn w:val="a"/>
    <w:next w:val="af8"/>
    <w:rsid w:val="0071252E"/>
    <w:pPr>
      <w:keepNext/>
      <w:widowControl w:val="0"/>
      <w:suppressAutoHyphens/>
      <w:spacing w:before="240" w:after="120" w:line="240" w:lineRule="auto"/>
    </w:pPr>
    <w:rPr>
      <w:rFonts w:ascii="Arial" w:eastAsia="Microsoft YaHei" w:hAnsi="Arial" w:cs="Mangal"/>
      <w:kern w:val="2"/>
      <w:sz w:val="28"/>
      <w:szCs w:val="28"/>
      <w:lang w:eastAsia="hi-IN" w:bidi="hi-IN"/>
    </w:rPr>
  </w:style>
  <w:style w:type="character" w:customStyle="1" w:styleId="FontStyle12">
    <w:name w:val="Font Style12"/>
    <w:rsid w:val="0071252E"/>
    <w:rPr>
      <w:rFonts w:ascii="Lucida Sans Unicode" w:hAnsi="Lucida Sans Unicode" w:cs="Lucida Sans Unicode" w:hint="default"/>
      <w:sz w:val="14"/>
      <w:szCs w:val="14"/>
    </w:rPr>
  </w:style>
  <w:style w:type="paragraph" w:customStyle="1" w:styleId="Style8">
    <w:name w:val="Style8"/>
    <w:basedOn w:val="a"/>
    <w:uiPriority w:val="99"/>
    <w:rsid w:val="0071252E"/>
    <w:pPr>
      <w:widowControl w:val="0"/>
      <w:autoSpaceDE w:val="0"/>
      <w:autoSpaceDN w:val="0"/>
      <w:adjustRightInd w:val="0"/>
      <w:spacing w:after="0" w:line="320" w:lineRule="exact"/>
      <w:ind w:firstLine="725"/>
      <w:jc w:val="both"/>
    </w:pPr>
    <w:rPr>
      <w:rFonts w:ascii="Times New Roman" w:eastAsia="Times New Roman" w:hAnsi="Times New Roman" w:cs="Times New Roman"/>
      <w:sz w:val="24"/>
      <w:szCs w:val="24"/>
      <w:lang w:eastAsia="ru-RU"/>
    </w:rPr>
  </w:style>
  <w:style w:type="character" w:customStyle="1" w:styleId="FontStyle31">
    <w:name w:val="Font Style31"/>
    <w:rsid w:val="0071252E"/>
    <w:rPr>
      <w:rFonts w:ascii="Times New Roman" w:hAnsi="Times New Roman" w:cs="Times New Roman" w:hint="default"/>
      <w:sz w:val="24"/>
      <w:szCs w:val="24"/>
    </w:rPr>
  </w:style>
  <w:style w:type="paragraph" w:customStyle="1" w:styleId="Standard">
    <w:name w:val="Standard"/>
    <w:rsid w:val="0071252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1">
    <w:name w:val="WW8Num1"/>
    <w:basedOn w:val="a2"/>
    <w:rsid w:val="0071252E"/>
    <w:pPr>
      <w:numPr>
        <w:numId w:val="3"/>
      </w:numPr>
    </w:pPr>
  </w:style>
  <w:style w:type="numbering" w:customStyle="1" w:styleId="WW8Num11">
    <w:name w:val="WW8Num11"/>
    <w:basedOn w:val="a2"/>
    <w:rsid w:val="0071252E"/>
    <w:pPr>
      <w:numPr>
        <w:numId w:val="4"/>
      </w:numPr>
    </w:pPr>
  </w:style>
  <w:style w:type="paragraph" w:customStyle="1" w:styleId="Style6">
    <w:name w:val="Style6"/>
    <w:basedOn w:val="a"/>
    <w:uiPriority w:val="99"/>
    <w:rsid w:val="0071252E"/>
    <w:pPr>
      <w:widowControl w:val="0"/>
      <w:autoSpaceDE w:val="0"/>
      <w:autoSpaceDN w:val="0"/>
      <w:adjustRightInd w:val="0"/>
      <w:spacing w:after="0" w:line="389" w:lineRule="exact"/>
      <w:jc w:val="center"/>
    </w:pPr>
    <w:rPr>
      <w:rFonts w:ascii="Times New Roman" w:eastAsia="Times New Roman" w:hAnsi="Times New Roman" w:cs="Times New Roman"/>
      <w:sz w:val="24"/>
      <w:szCs w:val="24"/>
      <w:lang w:eastAsia="ru-RU"/>
    </w:rPr>
  </w:style>
  <w:style w:type="character" w:customStyle="1" w:styleId="FontStyle46">
    <w:name w:val="Font Style46"/>
    <w:uiPriority w:val="99"/>
    <w:rsid w:val="0071252E"/>
    <w:rPr>
      <w:rFonts w:ascii="Times New Roman" w:hAnsi="Times New Roman" w:cs="Times New Roman"/>
      <w:sz w:val="16"/>
      <w:szCs w:val="16"/>
    </w:rPr>
  </w:style>
  <w:style w:type="numbering" w:customStyle="1" w:styleId="131">
    <w:name w:val="Нет списка13"/>
    <w:next w:val="a2"/>
    <w:uiPriority w:val="99"/>
    <w:semiHidden/>
    <w:unhideWhenUsed/>
    <w:rsid w:val="0071252E"/>
  </w:style>
  <w:style w:type="character" w:customStyle="1" w:styleId="60">
    <w:name w:val="Заголовок 6 Знак"/>
    <w:basedOn w:val="a0"/>
    <w:link w:val="6"/>
    <w:uiPriority w:val="9"/>
    <w:semiHidden/>
    <w:rsid w:val="009644B7"/>
    <w:rPr>
      <w:rFonts w:asciiTheme="majorHAnsi" w:eastAsiaTheme="majorEastAsia" w:hAnsiTheme="majorHAnsi" w:cstheme="majorBidi"/>
      <w:i/>
      <w:iCs/>
      <w:color w:val="243F60" w:themeColor="accent1" w:themeShade="7F"/>
    </w:rPr>
  </w:style>
  <w:style w:type="character" w:customStyle="1" w:styleId="2b">
    <w:name w:val="Подпись к таблице (2)_"/>
    <w:basedOn w:val="a0"/>
    <w:link w:val="2c"/>
    <w:rsid w:val="009644B7"/>
    <w:rPr>
      <w:rFonts w:ascii="Times New Roman" w:eastAsia="Times New Roman" w:hAnsi="Times New Roman" w:cs="Times New Roman"/>
      <w:b/>
      <w:bCs/>
      <w:spacing w:val="-2"/>
      <w:sz w:val="26"/>
      <w:szCs w:val="26"/>
      <w:shd w:val="clear" w:color="auto" w:fill="FFFFFF"/>
    </w:rPr>
  </w:style>
  <w:style w:type="character" w:customStyle="1" w:styleId="0pt">
    <w:name w:val="Основной текст + Полужирный;Интервал 0 pt"/>
    <w:basedOn w:val="aa"/>
    <w:rsid w:val="009644B7"/>
    <w:rPr>
      <w:rFonts w:ascii="Times New Roman" w:eastAsia="Times New Roman" w:hAnsi="Times New Roman" w:cs="Times New Roman"/>
      <w:b/>
      <w:bCs/>
      <w:color w:val="000000"/>
      <w:spacing w:val="-2"/>
      <w:w w:val="100"/>
      <w:position w:val="0"/>
      <w:sz w:val="26"/>
      <w:szCs w:val="26"/>
      <w:shd w:val="clear" w:color="auto" w:fill="FFFFFF"/>
      <w:lang w:val="ru-RU"/>
    </w:rPr>
  </w:style>
  <w:style w:type="character" w:customStyle="1" w:styleId="1e">
    <w:name w:val="Основной текст1"/>
    <w:basedOn w:val="aa"/>
    <w:rsid w:val="009644B7"/>
    <w:rPr>
      <w:rFonts w:ascii="Times New Roman" w:eastAsia="Times New Roman" w:hAnsi="Times New Roman" w:cs="Times New Roman"/>
      <w:color w:val="000000"/>
      <w:spacing w:val="-3"/>
      <w:w w:val="100"/>
      <w:position w:val="0"/>
      <w:sz w:val="26"/>
      <w:szCs w:val="26"/>
      <w:shd w:val="clear" w:color="auto" w:fill="FFFFFF"/>
      <w:lang w:val="ru-RU"/>
    </w:rPr>
  </w:style>
  <w:style w:type="paragraph" w:customStyle="1" w:styleId="37">
    <w:name w:val="Основной текст3"/>
    <w:basedOn w:val="a"/>
    <w:rsid w:val="009644B7"/>
    <w:pPr>
      <w:widowControl w:val="0"/>
      <w:shd w:val="clear" w:color="auto" w:fill="FFFFFF"/>
      <w:spacing w:after="420" w:line="317" w:lineRule="exact"/>
    </w:pPr>
    <w:rPr>
      <w:rFonts w:ascii="Times New Roman" w:eastAsia="Times New Roman" w:hAnsi="Times New Roman" w:cs="Times New Roman"/>
      <w:spacing w:val="-3"/>
      <w:sz w:val="26"/>
      <w:szCs w:val="26"/>
    </w:rPr>
  </w:style>
  <w:style w:type="paragraph" w:customStyle="1" w:styleId="2c">
    <w:name w:val="Подпись к таблице (2)"/>
    <w:basedOn w:val="a"/>
    <w:link w:val="2b"/>
    <w:rsid w:val="009644B7"/>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character" w:customStyle="1" w:styleId="2d">
    <w:name w:val="Основной текст (2)_"/>
    <w:basedOn w:val="a0"/>
    <w:link w:val="2e"/>
    <w:rsid w:val="009644B7"/>
    <w:rPr>
      <w:rFonts w:ascii="Times New Roman" w:eastAsia="Times New Roman" w:hAnsi="Times New Roman" w:cs="Times New Roman"/>
      <w:b/>
      <w:bCs/>
      <w:spacing w:val="-2"/>
      <w:sz w:val="26"/>
      <w:szCs w:val="26"/>
      <w:shd w:val="clear" w:color="auto" w:fill="FFFFFF"/>
    </w:rPr>
  </w:style>
  <w:style w:type="paragraph" w:customStyle="1" w:styleId="2e">
    <w:name w:val="Основной текст (2)"/>
    <w:basedOn w:val="a"/>
    <w:link w:val="2d"/>
    <w:rsid w:val="009644B7"/>
    <w:pPr>
      <w:widowControl w:val="0"/>
      <w:shd w:val="clear" w:color="auto" w:fill="FFFFFF"/>
      <w:spacing w:before="720" w:after="0" w:line="322" w:lineRule="exact"/>
    </w:pPr>
    <w:rPr>
      <w:rFonts w:ascii="Times New Roman" w:eastAsia="Times New Roman" w:hAnsi="Times New Roman" w:cs="Times New Roman"/>
      <w:b/>
      <w:bCs/>
      <w:spacing w:val="-2"/>
      <w:sz w:val="26"/>
      <w:szCs w:val="26"/>
    </w:rPr>
  </w:style>
  <w:style w:type="paragraph" w:customStyle="1" w:styleId="formattext">
    <w:name w:val="formattext"/>
    <w:basedOn w:val="a"/>
    <w:rsid w:val="00964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9644B7"/>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9644B7"/>
  </w:style>
  <w:style w:type="table" w:customStyle="1" w:styleId="132">
    <w:name w:val="Сетка таблицы13"/>
    <w:basedOn w:val="a1"/>
    <w:next w:val="ab"/>
    <w:rsid w:val="009644B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B81DEA"/>
  </w:style>
  <w:style w:type="table" w:customStyle="1" w:styleId="150">
    <w:name w:val="Сетка таблицы 15"/>
    <w:basedOn w:val="a1"/>
    <w:next w:val="15"/>
    <w:semiHidden/>
    <w:unhideWhenUsed/>
    <w:rsid w:val="00B81DE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2">
    <w:name w:val="Сетка таблицы14"/>
    <w:basedOn w:val="a1"/>
    <w:next w:val="ab"/>
    <w:rsid w:val="00B81D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semiHidden/>
    <w:unhideWhenUsed/>
    <w:rsid w:val="00B81DEA"/>
  </w:style>
  <w:style w:type="table" w:customStyle="1" w:styleId="152">
    <w:name w:val="Сетка таблицы15"/>
    <w:basedOn w:val="a1"/>
    <w:next w:val="ab"/>
    <w:rsid w:val="00B81D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Знак"/>
    <w:basedOn w:val="a"/>
    <w:rsid w:val="00B81DEA"/>
    <w:pPr>
      <w:spacing w:after="160" w:line="240" w:lineRule="exact"/>
    </w:pPr>
    <w:rPr>
      <w:rFonts w:ascii="Verdana" w:eastAsia="Times New Roman" w:hAnsi="Verdana" w:cs="Times New Roman"/>
      <w:sz w:val="20"/>
      <w:szCs w:val="20"/>
      <w:lang w:eastAsia="ru-RU"/>
    </w:rPr>
  </w:style>
  <w:style w:type="table" w:customStyle="1" w:styleId="160">
    <w:name w:val="Сетка таблицы 16"/>
    <w:basedOn w:val="a1"/>
    <w:next w:val="15"/>
    <w:rsid w:val="00B81DE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
    <w:name w:val="Знак2"/>
    <w:basedOn w:val="a"/>
    <w:rsid w:val="00B81DEA"/>
    <w:pPr>
      <w:tabs>
        <w:tab w:val="left" w:pos="708"/>
      </w:tabs>
      <w:spacing w:after="160" w:line="240" w:lineRule="exact"/>
    </w:pPr>
    <w:rPr>
      <w:rFonts w:ascii="Verdana" w:eastAsia="Times New Roman" w:hAnsi="Verdana" w:cs="Verdana"/>
      <w:sz w:val="20"/>
      <w:szCs w:val="20"/>
      <w:lang w:val="en-US"/>
    </w:rPr>
  </w:style>
  <w:style w:type="paragraph" w:customStyle="1" w:styleId="38">
    <w:name w:val="Абзац списка3"/>
    <w:basedOn w:val="a"/>
    <w:rsid w:val="00B81DEA"/>
    <w:pPr>
      <w:ind w:left="720"/>
      <w:contextualSpacing/>
    </w:pPr>
    <w:rPr>
      <w:rFonts w:ascii="Calibri" w:eastAsia="Times New Roman" w:hAnsi="Calibri" w:cs="Times New Roman"/>
    </w:rPr>
  </w:style>
  <w:style w:type="table" w:customStyle="1" w:styleId="161">
    <w:name w:val="Сетка таблицы16"/>
    <w:basedOn w:val="a1"/>
    <w:next w:val="ab"/>
    <w:uiPriority w:val="59"/>
    <w:rsid w:val="00B81D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unhideWhenUsed/>
    <w:rsid w:val="00B81DEA"/>
  </w:style>
  <w:style w:type="table" w:customStyle="1" w:styleId="170">
    <w:name w:val="Сетка таблицы17"/>
    <w:basedOn w:val="a1"/>
    <w:next w:val="ab"/>
    <w:rsid w:val="00B81D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 17"/>
    <w:basedOn w:val="a1"/>
    <w:next w:val="15"/>
    <w:rsid w:val="00B81DE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2">
    <w:name w:val="Нет списка17"/>
    <w:next w:val="a2"/>
    <w:semiHidden/>
    <w:unhideWhenUsed/>
    <w:rsid w:val="00B81DEA"/>
  </w:style>
  <w:style w:type="table" w:customStyle="1" w:styleId="180">
    <w:name w:val="Сетка таблицы18"/>
    <w:basedOn w:val="a1"/>
    <w:next w:val="ab"/>
    <w:rsid w:val="00B81D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 18"/>
    <w:basedOn w:val="a1"/>
    <w:next w:val="15"/>
    <w:rsid w:val="00B81DE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xtstandart1">
    <w:name w:val="txt_standart1"/>
    <w:rsid w:val="00B81DEA"/>
    <w:rPr>
      <w:rFonts w:ascii="Arial" w:hAnsi="Arial" w:cs="Arial" w:hint="default"/>
      <w:i w:val="0"/>
      <w:iCs w:val="0"/>
      <w:strike w:val="0"/>
      <w:dstrike w:val="0"/>
      <w:color w:val="444141"/>
      <w:sz w:val="18"/>
      <w:szCs w:val="18"/>
      <w:u w:val="none"/>
      <w:effect w:val="none"/>
    </w:rPr>
  </w:style>
  <w:style w:type="paragraph" w:styleId="1f">
    <w:name w:val="toc 1"/>
    <w:basedOn w:val="a"/>
    <w:next w:val="a"/>
    <w:autoRedefine/>
    <w:uiPriority w:val="39"/>
    <w:unhideWhenUsed/>
    <w:qFormat/>
    <w:rsid w:val="00B81DEA"/>
    <w:pPr>
      <w:spacing w:after="100"/>
    </w:pPr>
  </w:style>
  <w:style w:type="numbering" w:customStyle="1" w:styleId="182">
    <w:name w:val="Нет списка18"/>
    <w:next w:val="a2"/>
    <w:semiHidden/>
    <w:unhideWhenUsed/>
    <w:rsid w:val="00B81DEA"/>
  </w:style>
  <w:style w:type="table" w:customStyle="1" w:styleId="190">
    <w:name w:val="Сетка таблицы19"/>
    <w:basedOn w:val="a1"/>
    <w:next w:val="ab"/>
    <w:rsid w:val="00B81D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 19"/>
    <w:basedOn w:val="a1"/>
    <w:next w:val="15"/>
    <w:rsid w:val="00B81DE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f0">
    <w:name w:val="Заголовок №2_"/>
    <w:link w:val="2f1"/>
    <w:rsid w:val="00B81DEA"/>
    <w:rPr>
      <w:b/>
      <w:bCs/>
      <w:sz w:val="27"/>
      <w:szCs w:val="27"/>
      <w:shd w:val="clear" w:color="auto" w:fill="FFFFFF"/>
    </w:rPr>
  </w:style>
  <w:style w:type="character" w:customStyle="1" w:styleId="214pt">
    <w:name w:val="Заголовок №2 + 14 pt"/>
    <w:rsid w:val="00B81DEA"/>
    <w:rPr>
      <w:rFonts w:ascii="Times New Roman" w:eastAsia="Times New Roman" w:hAnsi="Times New Roman" w:cs="Times New Roman"/>
      <w:b/>
      <w:bCs/>
      <w:color w:val="000000"/>
      <w:spacing w:val="0"/>
      <w:w w:val="100"/>
      <w:position w:val="0"/>
      <w:sz w:val="28"/>
      <w:szCs w:val="28"/>
      <w:shd w:val="clear" w:color="auto" w:fill="FFFFFF"/>
      <w:lang w:val="ru-RU"/>
    </w:rPr>
  </w:style>
  <w:style w:type="character" w:customStyle="1" w:styleId="affb">
    <w:name w:val="Колонтитул_"/>
    <w:link w:val="affc"/>
    <w:rsid w:val="00B81DEA"/>
    <w:rPr>
      <w:sz w:val="18"/>
      <w:szCs w:val="18"/>
      <w:shd w:val="clear" w:color="auto" w:fill="FFFFFF"/>
    </w:rPr>
  </w:style>
  <w:style w:type="character" w:customStyle="1" w:styleId="11pt">
    <w:name w:val="Колонтитул + 11 pt"/>
    <w:rsid w:val="00B81DEA"/>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85pt">
    <w:name w:val="Колонтитул + 8;5 pt"/>
    <w:rsid w:val="00B81DEA"/>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14pt">
    <w:name w:val="Основной текст + 14 pt;Полужирный"/>
    <w:rsid w:val="00B81DEA"/>
    <w:rPr>
      <w:rFonts w:ascii="Times New Roman" w:eastAsia="Times New Roman" w:hAnsi="Times New Roman" w:cs="Times New Roman"/>
      <w:b/>
      <w:bCs/>
      <w:color w:val="000000"/>
      <w:spacing w:val="0"/>
      <w:w w:val="100"/>
      <w:position w:val="0"/>
      <w:sz w:val="28"/>
      <w:szCs w:val="28"/>
      <w:shd w:val="clear" w:color="auto" w:fill="FFFFFF"/>
      <w:lang w:val="ru-RU"/>
    </w:rPr>
  </w:style>
  <w:style w:type="character" w:customStyle="1" w:styleId="14pt0">
    <w:name w:val="Основной текст + 14 pt"/>
    <w:rsid w:val="00B81DEA"/>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39">
    <w:name w:val="Заголовок №3_"/>
    <w:link w:val="3a"/>
    <w:rsid w:val="00B81DEA"/>
    <w:rPr>
      <w:b/>
      <w:bCs/>
      <w:sz w:val="28"/>
      <w:szCs w:val="28"/>
      <w:shd w:val="clear" w:color="auto" w:fill="FFFFFF"/>
    </w:rPr>
  </w:style>
  <w:style w:type="character" w:customStyle="1" w:styleId="3b">
    <w:name w:val="Основной текст (3)_"/>
    <w:link w:val="3c"/>
    <w:rsid w:val="00B81DEA"/>
    <w:rPr>
      <w:b/>
      <w:bCs/>
      <w:sz w:val="27"/>
      <w:szCs w:val="27"/>
      <w:shd w:val="clear" w:color="auto" w:fill="FFFFFF"/>
    </w:rPr>
  </w:style>
  <w:style w:type="character" w:customStyle="1" w:styleId="314pt">
    <w:name w:val="Основной текст (3) + 14 pt"/>
    <w:rsid w:val="00B81DEA"/>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2f1">
    <w:name w:val="Заголовок №2"/>
    <w:basedOn w:val="a"/>
    <w:link w:val="2f0"/>
    <w:rsid w:val="00B81DEA"/>
    <w:pPr>
      <w:widowControl w:val="0"/>
      <w:shd w:val="clear" w:color="auto" w:fill="FFFFFF"/>
      <w:spacing w:after="0" w:line="317" w:lineRule="exact"/>
      <w:ind w:firstLine="720"/>
      <w:jc w:val="both"/>
      <w:outlineLvl w:val="1"/>
    </w:pPr>
    <w:rPr>
      <w:b/>
      <w:bCs/>
      <w:sz w:val="27"/>
      <w:szCs w:val="27"/>
    </w:rPr>
  </w:style>
  <w:style w:type="paragraph" w:customStyle="1" w:styleId="affc">
    <w:name w:val="Колонтитул"/>
    <w:basedOn w:val="a"/>
    <w:link w:val="affb"/>
    <w:rsid w:val="00B81DEA"/>
    <w:pPr>
      <w:widowControl w:val="0"/>
      <w:shd w:val="clear" w:color="auto" w:fill="FFFFFF"/>
      <w:spacing w:after="0" w:line="0" w:lineRule="atLeast"/>
    </w:pPr>
    <w:rPr>
      <w:sz w:val="18"/>
      <w:szCs w:val="18"/>
    </w:rPr>
  </w:style>
  <w:style w:type="paragraph" w:customStyle="1" w:styleId="3a">
    <w:name w:val="Заголовок №3"/>
    <w:basedOn w:val="a"/>
    <w:link w:val="39"/>
    <w:rsid w:val="00B81DEA"/>
    <w:pPr>
      <w:widowControl w:val="0"/>
      <w:shd w:val="clear" w:color="auto" w:fill="FFFFFF"/>
      <w:spacing w:after="0" w:line="317" w:lineRule="exact"/>
      <w:jc w:val="both"/>
      <w:outlineLvl w:val="2"/>
    </w:pPr>
    <w:rPr>
      <w:b/>
      <w:bCs/>
      <w:sz w:val="28"/>
      <w:szCs w:val="28"/>
    </w:rPr>
  </w:style>
  <w:style w:type="paragraph" w:customStyle="1" w:styleId="3c">
    <w:name w:val="Основной текст (3)"/>
    <w:basedOn w:val="a"/>
    <w:link w:val="3b"/>
    <w:rsid w:val="00B81DEA"/>
    <w:pPr>
      <w:widowControl w:val="0"/>
      <w:shd w:val="clear" w:color="auto" w:fill="FFFFFF"/>
      <w:spacing w:after="240" w:line="322" w:lineRule="exact"/>
      <w:jc w:val="center"/>
    </w:pPr>
    <w:rPr>
      <w:b/>
      <w:bCs/>
      <w:sz w:val="27"/>
      <w:szCs w:val="27"/>
    </w:rPr>
  </w:style>
  <w:style w:type="character" w:customStyle="1" w:styleId="1f0">
    <w:name w:val="Заголовок №1_"/>
    <w:link w:val="1f1"/>
    <w:rsid w:val="00B81DEA"/>
    <w:rPr>
      <w:b/>
      <w:bCs/>
      <w:sz w:val="27"/>
      <w:szCs w:val="27"/>
      <w:shd w:val="clear" w:color="auto" w:fill="FFFFFF"/>
    </w:rPr>
  </w:style>
  <w:style w:type="paragraph" w:customStyle="1" w:styleId="1f1">
    <w:name w:val="Заголовок №1"/>
    <w:basedOn w:val="a"/>
    <w:link w:val="1f0"/>
    <w:rsid w:val="00B81DEA"/>
    <w:pPr>
      <w:widowControl w:val="0"/>
      <w:shd w:val="clear" w:color="auto" w:fill="FFFFFF"/>
      <w:spacing w:before="240" w:after="240" w:line="326" w:lineRule="exact"/>
      <w:outlineLvl w:val="0"/>
    </w:pPr>
    <w:rPr>
      <w:b/>
      <w:bCs/>
      <w:sz w:val="27"/>
      <w:szCs w:val="27"/>
    </w:rPr>
  </w:style>
  <w:style w:type="paragraph" w:customStyle="1" w:styleId="2f2">
    <w:name w:val="Текст2"/>
    <w:basedOn w:val="a"/>
    <w:rsid w:val="00B81DEA"/>
    <w:pPr>
      <w:spacing w:after="0" w:line="240" w:lineRule="auto"/>
    </w:pPr>
    <w:rPr>
      <w:rFonts w:ascii="Courier New" w:eastAsia="Times New Roman" w:hAnsi="Courier New" w:cs="Times New Roman"/>
      <w:sz w:val="20"/>
      <w:szCs w:val="20"/>
      <w:lang w:eastAsia="ru-RU"/>
    </w:rPr>
  </w:style>
  <w:style w:type="numbering" w:customStyle="1" w:styleId="192">
    <w:name w:val="Нет списка19"/>
    <w:next w:val="a2"/>
    <w:semiHidden/>
    <w:unhideWhenUsed/>
    <w:rsid w:val="00B81DEA"/>
  </w:style>
  <w:style w:type="numbering" w:customStyle="1" w:styleId="200">
    <w:name w:val="Нет списка20"/>
    <w:next w:val="a2"/>
    <w:semiHidden/>
    <w:unhideWhenUsed/>
    <w:rsid w:val="00B81DEA"/>
  </w:style>
  <w:style w:type="table" w:customStyle="1" w:styleId="201">
    <w:name w:val="Сетка таблицы20"/>
    <w:basedOn w:val="a1"/>
    <w:next w:val="ab"/>
    <w:uiPriority w:val="59"/>
    <w:rsid w:val="00B81D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 110"/>
    <w:basedOn w:val="a1"/>
    <w:next w:val="15"/>
    <w:rsid w:val="00B81DE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01">
    <w:name w:val="Сетка таблицы110"/>
    <w:basedOn w:val="a1"/>
    <w:next w:val="ab"/>
    <w:uiPriority w:val="59"/>
    <w:rsid w:val="00B81D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unhideWhenUsed/>
    <w:rsid w:val="002D42CC"/>
  </w:style>
  <w:style w:type="table" w:customStyle="1" w:styleId="213">
    <w:name w:val="Сетка таблицы21"/>
    <w:basedOn w:val="a1"/>
    <w:next w:val="ab"/>
    <w:rsid w:val="002D42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5"/>
    <w:rsid w:val="002D42C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0">
    <w:name w:val="Нет списка22"/>
    <w:next w:val="a2"/>
    <w:uiPriority w:val="99"/>
    <w:semiHidden/>
    <w:unhideWhenUsed/>
    <w:rsid w:val="002D42CC"/>
  </w:style>
  <w:style w:type="paragraph" w:customStyle="1" w:styleId="1f2">
    <w:name w:val="Знак Знак1"/>
    <w:basedOn w:val="a"/>
    <w:rsid w:val="002D42CC"/>
    <w:pPr>
      <w:tabs>
        <w:tab w:val="left" w:pos="708"/>
      </w:tabs>
      <w:spacing w:after="160" w:line="240" w:lineRule="exact"/>
    </w:pPr>
    <w:rPr>
      <w:rFonts w:ascii="Verdana" w:eastAsia="Times New Roman" w:hAnsi="Verdana" w:cs="Verdana"/>
      <w:sz w:val="20"/>
      <w:szCs w:val="20"/>
      <w:lang w:val="en-US"/>
    </w:rPr>
  </w:style>
  <w:style w:type="table" w:customStyle="1" w:styleId="221">
    <w:name w:val="Сетка таблицы22"/>
    <w:basedOn w:val="a1"/>
    <w:next w:val="ab"/>
    <w:rsid w:val="002D42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 112"/>
    <w:basedOn w:val="a1"/>
    <w:next w:val="15"/>
    <w:rsid w:val="002D42C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f3">
    <w:name w:val="Знак Знак2"/>
    <w:rsid w:val="002D42CC"/>
    <w:rPr>
      <w:rFonts w:ascii="Times New Roman" w:eastAsia="Times New Roman" w:hAnsi="Times New Roman" w:cs="Times New Roman"/>
      <w:sz w:val="24"/>
      <w:szCs w:val="24"/>
    </w:rPr>
  </w:style>
  <w:style w:type="character" w:customStyle="1" w:styleId="c0">
    <w:name w:val="c0"/>
    <w:rsid w:val="002D42CC"/>
  </w:style>
  <w:style w:type="numbering" w:customStyle="1" w:styleId="230">
    <w:name w:val="Нет списка23"/>
    <w:next w:val="a2"/>
    <w:uiPriority w:val="99"/>
    <w:semiHidden/>
    <w:unhideWhenUsed/>
    <w:rsid w:val="002D42CC"/>
  </w:style>
  <w:style w:type="table" w:customStyle="1" w:styleId="231">
    <w:name w:val="Сетка таблицы23"/>
    <w:basedOn w:val="a1"/>
    <w:next w:val="ab"/>
    <w:uiPriority w:val="59"/>
    <w:rsid w:val="002D42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3"/>
    <w:basedOn w:val="a1"/>
    <w:next w:val="15"/>
    <w:rsid w:val="002D42C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ainText">
    <w:name w:val="Main Text"/>
    <w:basedOn w:val="a"/>
    <w:link w:val="MainTextChar1"/>
    <w:rsid w:val="002D42CC"/>
    <w:pPr>
      <w:spacing w:after="0" w:line="240" w:lineRule="auto"/>
      <w:ind w:firstLine="510"/>
      <w:jc w:val="both"/>
    </w:pPr>
    <w:rPr>
      <w:rFonts w:ascii="Times New Roman" w:eastAsia="Times New Roman" w:hAnsi="Times New Roman" w:cs="Times New Roman"/>
      <w:sz w:val="24"/>
      <w:szCs w:val="24"/>
      <w:lang w:eastAsia="ru-RU"/>
    </w:rPr>
  </w:style>
  <w:style w:type="character" w:customStyle="1" w:styleId="MainTextChar1">
    <w:name w:val="Main Text Char1"/>
    <w:link w:val="MainText"/>
    <w:rsid w:val="002D42CC"/>
    <w:rPr>
      <w:rFonts w:ascii="Times New Roman" w:eastAsia="Times New Roman" w:hAnsi="Times New Roman" w:cs="Times New Roman"/>
      <w:sz w:val="24"/>
      <w:szCs w:val="24"/>
      <w:lang w:eastAsia="ru-RU"/>
    </w:rPr>
  </w:style>
  <w:style w:type="paragraph" w:styleId="affd">
    <w:name w:val="Subtitle"/>
    <w:basedOn w:val="a"/>
    <w:next w:val="a"/>
    <w:link w:val="affe"/>
    <w:qFormat/>
    <w:rsid w:val="002D42CC"/>
    <w:pPr>
      <w:spacing w:after="60" w:line="240" w:lineRule="auto"/>
      <w:jc w:val="center"/>
      <w:outlineLvl w:val="1"/>
    </w:pPr>
    <w:rPr>
      <w:rFonts w:ascii="Cambria" w:eastAsia="Times New Roman" w:hAnsi="Cambria" w:cs="Times New Roman"/>
      <w:sz w:val="24"/>
      <w:szCs w:val="24"/>
      <w:lang w:eastAsia="ru-RU"/>
    </w:rPr>
  </w:style>
  <w:style w:type="character" w:customStyle="1" w:styleId="affe">
    <w:name w:val="Подзаголовок Знак"/>
    <w:basedOn w:val="a0"/>
    <w:link w:val="affd"/>
    <w:rsid w:val="002D42CC"/>
    <w:rPr>
      <w:rFonts w:ascii="Cambria" w:eastAsia="Times New Roman" w:hAnsi="Cambria" w:cs="Times New Roman"/>
      <w:sz w:val="24"/>
      <w:szCs w:val="24"/>
      <w:lang w:eastAsia="ru-RU"/>
    </w:rPr>
  </w:style>
  <w:style w:type="character" w:customStyle="1" w:styleId="art-postheader">
    <w:name w:val="art-postheader"/>
    <w:rsid w:val="002D42CC"/>
  </w:style>
  <w:style w:type="paragraph" w:styleId="afff">
    <w:name w:val="Plain Text"/>
    <w:basedOn w:val="a"/>
    <w:next w:val="a"/>
    <w:link w:val="afff0"/>
    <w:rsid w:val="002D42CC"/>
    <w:pPr>
      <w:autoSpaceDE w:val="0"/>
      <w:autoSpaceDN w:val="0"/>
      <w:adjustRightInd w:val="0"/>
      <w:spacing w:after="0" w:line="240" w:lineRule="auto"/>
    </w:pPr>
    <w:rPr>
      <w:rFonts w:ascii="Times New Roman" w:eastAsia="Times New Roman" w:hAnsi="Times New Roman" w:cs="Times New Roman"/>
      <w:sz w:val="24"/>
      <w:szCs w:val="24"/>
      <w:lang w:val="x-none" w:eastAsia="x-none"/>
    </w:rPr>
  </w:style>
  <w:style w:type="character" w:customStyle="1" w:styleId="afff0">
    <w:name w:val="Текст Знак"/>
    <w:basedOn w:val="a0"/>
    <w:link w:val="afff"/>
    <w:rsid w:val="002D42CC"/>
    <w:rPr>
      <w:rFonts w:ascii="Times New Roman" w:eastAsia="Times New Roman" w:hAnsi="Times New Roman" w:cs="Times New Roman"/>
      <w:sz w:val="24"/>
      <w:szCs w:val="24"/>
      <w:lang w:val="x-none" w:eastAsia="x-none"/>
    </w:rPr>
  </w:style>
  <w:style w:type="paragraph" w:customStyle="1" w:styleId="Style4">
    <w:name w:val="Style4"/>
    <w:basedOn w:val="a"/>
    <w:rsid w:val="002D42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2D42CC"/>
    <w:rPr>
      <w:rFonts w:ascii="Times New Roman" w:hAnsi="Times New Roman" w:cs="Times New Roman"/>
      <w:sz w:val="30"/>
      <w:szCs w:val="30"/>
    </w:rPr>
  </w:style>
  <w:style w:type="character" w:customStyle="1" w:styleId="2f4">
    <w:name w:val="Знак Знак2"/>
    <w:rsid w:val="002D42CC"/>
    <w:rPr>
      <w:rFonts w:ascii="Times New Roman" w:eastAsia="Times New Roman" w:hAnsi="Times New Roman" w:cs="Times New Roman"/>
      <w:sz w:val="24"/>
      <w:szCs w:val="24"/>
    </w:rPr>
  </w:style>
  <w:style w:type="character" w:customStyle="1" w:styleId="FontStyle38">
    <w:name w:val="Font Style38"/>
    <w:uiPriority w:val="99"/>
    <w:rsid w:val="002D42CC"/>
    <w:rPr>
      <w:rFonts w:ascii="Arial" w:hAnsi="Arial" w:cs="Arial"/>
      <w:sz w:val="22"/>
      <w:szCs w:val="22"/>
    </w:rPr>
  </w:style>
  <w:style w:type="paragraph" w:styleId="afff1">
    <w:name w:val="caption"/>
    <w:basedOn w:val="a"/>
    <w:next w:val="a"/>
    <w:qFormat/>
    <w:rsid w:val="002D42CC"/>
    <w:pPr>
      <w:tabs>
        <w:tab w:val="left" w:pos="3960"/>
      </w:tabs>
      <w:spacing w:after="0" w:line="240" w:lineRule="auto"/>
      <w:jc w:val="center"/>
    </w:pPr>
    <w:rPr>
      <w:rFonts w:ascii="Times New Roman" w:eastAsia="Times New Roman" w:hAnsi="Times New Roman" w:cs="Times New Roman"/>
      <w:b/>
      <w:bCs/>
      <w:sz w:val="20"/>
      <w:szCs w:val="24"/>
      <w:lang w:eastAsia="ru-RU"/>
    </w:rPr>
  </w:style>
  <w:style w:type="table" w:customStyle="1" w:styleId="240">
    <w:name w:val="Сетка таблицы24"/>
    <w:basedOn w:val="a1"/>
    <w:next w:val="ab"/>
    <w:uiPriority w:val="59"/>
    <w:rsid w:val="002D42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2D42CC"/>
  </w:style>
  <w:style w:type="table" w:customStyle="1" w:styleId="250">
    <w:name w:val="Сетка таблицы25"/>
    <w:basedOn w:val="a1"/>
    <w:next w:val="ab"/>
    <w:rsid w:val="002D42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b"/>
    <w:rsid w:val="00DB4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2">
    <w:name w:val="WW8Num11512"/>
    <w:basedOn w:val="a2"/>
    <w:rsid w:val="00B96B33"/>
  </w:style>
  <w:style w:type="table" w:customStyle="1" w:styleId="TableNormal">
    <w:name w:val="Table Normal"/>
    <w:uiPriority w:val="2"/>
    <w:semiHidden/>
    <w:unhideWhenUsed/>
    <w:qFormat/>
    <w:rsid w:val="00D821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15C"/>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68264">
      <w:bodyDiv w:val="1"/>
      <w:marLeft w:val="0"/>
      <w:marRight w:val="0"/>
      <w:marTop w:val="0"/>
      <w:marBottom w:val="0"/>
      <w:divBdr>
        <w:top w:val="none" w:sz="0" w:space="0" w:color="auto"/>
        <w:left w:val="none" w:sz="0" w:space="0" w:color="auto"/>
        <w:bottom w:val="none" w:sz="0" w:space="0" w:color="auto"/>
        <w:right w:val="none" w:sz="0" w:space="0" w:color="auto"/>
      </w:divBdr>
    </w:div>
    <w:div w:id="1021975833">
      <w:bodyDiv w:val="1"/>
      <w:marLeft w:val="0"/>
      <w:marRight w:val="0"/>
      <w:marTop w:val="0"/>
      <w:marBottom w:val="0"/>
      <w:divBdr>
        <w:top w:val="none" w:sz="0" w:space="0" w:color="auto"/>
        <w:left w:val="none" w:sz="0" w:space="0" w:color="auto"/>
        <w:bottom w:val="none" w:sz="0" w:space="0" w:color="auto"/>
        <w:right w:val="none" w:sz="0" w:space="0" w:color="auto"/>
      </w:divBdr>
    </w:div>
    <w:div w:id="1295210508">
      <w:bodyDiv w:val="1"/>
      <w:marLeft w:val="0"/>
      <w:marRight w:val="0"/>
      <w:marTop w:val="0"/>
      <w:marBottom w:val="0"/>
      <w:divBdr>
        <w:top w:val="none" w:sz="0" w:space="0" w:color="auto"/>
        <w:left w:val="none" w:sz="0" w:space="0" w:color="auto"/>
        <w:bottom w:val="none" w:sz="0" w:space="0" w:color="auto"/>
        <w:right w:val="none" w:sz="0" w:space="0" w:color="auto"/>
      </w:divBdr>
    </w:div>
    <w:div w:id="1474368671">
      <w:bodyDiv w:val="1"/>
      <w:marLeft w:val="0"/>
      <w:marRight w:val="0"/>
      <w:marTop w:val="0"/>
      <w:marBottom w:val="0"/>
      <w:divBdr>
        <w:top w:val="none" w:sz="0" w:space="0" w:color="auto"/>
        <w:left w:val="none" w:sz="0" w:space="0" w:color="auto"/>
        <w:bottom w:val="none" w:sz="0" w:space="0" w:color="auto"/>
        <w:right w:val="none" w:sz="0" w:space="0" w:color="auto"/>
      </w:divBdr>
    </w:div>
    <w:div w:id="1676303187">
      <w:bodyDiv w:val="1"/>
      <w:marLeft w:val="0"/>
      <w:marRight w:val="0"/>
      <w:marTop w:val="0"/>
      <w:marBottom w:val="0"/>
      <w:divBdr>
        <w:top w:val="none" w:sz="0" w:space="0" w:color="auto"/>
        <w:left w:val="none" w:sz="0" w:space="0" w:color="auto"/>
        <w:bottom w:val="none" w:sz="0" w:space="0" w:color="auto"/>
        <w:right w:val="none" w:sz="0" w:space="0" w:color="auto"/>
      </w:divBdr>
    </w:div>
    <w:div w:id="1868761920">
      <w:bodyDiv w:val="1"/>
      <w:marLeft w:val="0"/>
      <w:marRight w:val="0"/>
      <w:marTop w:val="0"/>
      <w:marBottom w:val="0"/>
      <w:divBdr>
        <w:top w:val="none" w:sz="0" w:space="0" w:color="auto"/>
        <w:left w:val="none" w:sz="0" w:space="0" w:color="auto"/>
        <w:bottom w:val="none" w:sz="0" w:space="0" w:color="auto"/>
        <w:right w:val="none" w:sz="0" w:space="0" w:color="auto"/>
      </w:divBdr>
    </w:div>
    <w:div w:id="189557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B548-0980-4CCC-8ABA-DF2B936F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9212</Words>
  <Characters>52510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 Беляева</dc:creator>
  <cp:lastModifiedBy>Бакалова Евгения Евгеньевна</cp:lastModifiedBy>
  <cp:revision>2</cp:revision>
  <cp:lastPrinted>2024-03-05T08:38:00Z</cp:lastPrinted>
  <dcterms:created xsi:type="dcterms:W3CDTF">2025-05-14T06:37:00Z</dcterms:created>
  <dcterms:modified xsi:type="dcterms:W3CDTF">2025-05-14T06:37:00Z</dcterms:modified>
</cp:coreProperties>
</file>